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49" w:rsidRDefault="006F2B4D" w:rsidP="0088528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7F6049">
        <w:rPr>
          <w:rFonts w:ascii="Times New Roman" w:hAnsi="Times New Roman" w:cs="Times New Roman"/>
        </w:rPr>
        <w:t xml:space="preserve">                          </w:t>
      </w:r>
      <w:r w:rsidR="008C1F91">
        <w:rPr>
          <w:rFonts w:ascii="Times New Roman" w:hAnsi="Times New Roman" w:cs="Times New Roman"/>
        </w:rPr>
        <w:t xml:space="preserve">      Утвержден</w:t>
      </w:r>
      <w:r>
        <w:rPr>
          <w:rFonts w:ascii="Times New Roman" w:hAnsi="Times New Roman" w:cs="Times New Roman"/>
        </w:rPr>
        <w:t xml:space="preserve"> приказом</w:t>
      </w:r>
    </w:p>
    <w:p w:rsidR="006F2B4D" w:rsidRDefault="006F2B4D" w:rsidP="0088528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директора МБОУ СОШ 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оветское </w:t>
      </w:r>
    </w:p>
    <w:p w:rsidR="006F2B4D" w:rsidRDefault="006F2B4D" w:rsidP="0088528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7F604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F6049">
        <w:rPr>
          <w:rFonts w:ascii="Times New Roman" w:hAnsi="Times New Roman" w:cs="Times New Roman"/>
        </w:rPr>
        <w:t xml:space="preserve">   </w:t>
      </w:r>
      <w:r w:rsidR="008B6707">
        <w:rPr>
          <w:rFonts w:ascii="Times New Roman" w:hAnsi="Times New Roman" w:cs="Times New Roman"/>
        </w:rPr>
        <w:t xml:space="preserve">от </w:t>
      </w:r>
      <w:r w:rsidR="000766A8">
        <w:rPr>
          <w:rFonts w:ascii="Times New Roman" w:hAnsi="Times New Roman" w:cs="Times New Roman"/>
        </w:rPr>
        <w:t>30.08</w:t>
      </w:r>
      <w:r w:rsidR="008B6707">
        <w:rPr>
          <w:rFonts w:ascii="Times New Roman" w:hAnsi="Times New Roman" w:cs="Times New Roman"/>
        </w:rPr>
        <w:t>.2024г.</w:t>
      </w:r>
      <w:r w:rsidR="000766A8">
        <w:rPr>
          <w:rFonts w:ascii="Times New Roman" w:hAnsi="Times New Roman" w:cs="Times New Roman"/>
        </w:rPr>
        <w:t xml:space="preserve">  </w:t>
      </w:r>
      <w:r w:rsidR="008B6707">
        <w:rPr>
          <w:rFonts w:ascii="Times New Roman" w:hAnsi="Times New Roman" w:cs="Times New Roman"/>
        </w:rPr>
        <w:t>№</w:t>
      </w:r>
      <w:r w:rsidR="000766A8">
        <w:rPr>
          <w:rFonts w:ascii="Times New Roman" w:hAnsi="Times New Roman" w:cs="Times New Roman"/>
        </w:rPr>
        <w:t xml:space="preserve">  224</w:t>
      </w:r>
      <w:r w:rsidR="008B6707">
        <w:rPr>
          <w:rFonts w:ascii="Times New Roman" w:hAnsi="Times New Roman" w:cs="Times New Roman"/>
        </w:rPr>
        <w:t xml:space="preserve"> </w:t>
      </w:r>
      <w:r w:rsidR="0014008C">
        <w:rPr>
          <w:rFonts w:ascii="Times New Roman" w:hAnsi="Times New Roman" w:cs="Times New Roman"/>
        </w:rPr>
        <w:t>/</w:t>
      </w:r>
      <w:r w:rsidR="007F6049">
        <w:rPr>
          <w:rFonts w:ascii="Times New Roman" w:hAnsi="Times New Roman" w:cs="Times New Roman"/>
        </w:rPr>
        <w:t xml:space="preserve"> </w:t>
      </w:r>
      <w:r w:rsidR="005307E7">
        <w:rPr>
          <w:rFonts w:ascii="Times New Roman" w:hAnsi="Times New Roman" w:cs="Times New Roman"/>
        </w:rPr>
        <w:t>ОД</w:t>
      </w:r>
      <w:r w:rsidR="00713075">
        <w:rPr>
          <w:rFonts w:ascii="Times New Roman" w:hAnsi="Times New Roman" w:cs="Times New Roman"/>
        </w:rPr>
        <w:t xml:space="preserve"> </w:t>
      </w:r>
    </w:p>
    <w:p w:rsidR="006F2B4D" w:rsidRPr="00965416" w:rsidRDefault="006F2B4D" w:rsidP="00965416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E1498C" w:rsidRPr="00DE62EB" w:rsidRDefault="006F2B4D" w:rsidP="003B3A62">
      <w:pPr>
        <w:spacing w:after="0" w:line="20" w:lineRule="atLeast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E62EB">
        <w:rPr>
          <w:rFonts w:ascii="Times New Roman" w:hAnsi="Times New Roman" w:cs="Times New Roman"/>
          <w:sz w:val="24"/>
          <w:szCs w:val="24"/>
        </w:rPr>
        <w:t>Список</w:t>
      </w:r>
      <w:r w:rsidR="00965416" w:rsidRPr="00DE62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2B4D" w:rsidRPr="00DE62EB" w:rsidRDefault="00965416" w:rsidP="003B3A62">
      <w:pPr>
        <w:spacing w:after="0" w:line="20" w:lineRule="atLeast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E62EB">
        <w:rPr>
          <w:rFonts w:ascii="Times New Roman" w:hAnsi="Times New Roman" w:cs="Times New Roman"/>
          <w:sz w:val="24"/>
          <w:szCs w:val="24"/>
        </w:rPr>
        <w:t xml:space="preserve">  </w:t>
      </w:r>
      <w:r w:rsidR="006F2B4D" w:rsidRPr="00DE62EB">
        <w:rPr>
          <w:rFonts w:ascii="Times New Roman" w:hAnsi="Times New Roman" w:cs="Times New Roman"/>
          <w:sz w:val="24"/>
          <w:szCs w:val="24"/>
        </w:rPr>
        <w:t>учебников, рекомендуемых (допущенных) Минобрнауки, используемых в образовательной деятельности</w:t>
      </w:r>
    </w:p>
    <w:p w:rsidR="006F2B4D" w:rsidRPr="00DE62EB" w:rsidRDefault="006F2B4D" w:rsidP="003B3A62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E62EB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школа» </w:t>
      </w:r>
      <w:proofErr w:type="spellStart"/>
      <w:r w:rsidRPr="00DE62E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E62E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E62EB">
        <w:rPr>
          <w:rFonts w:ascii="Times New Roman" w:hAnsi="Times New Roman" w:cs="Times New Roman"/>
          <w:sz w:val="24"/>
          <w:szCs w:val="24"/>
        </w:rPr>
        <w:t>оветское</w:t>
      </w:r>
      <w:proofErr w:type="spellEnd"/>
    </w:p>
    <w:p w:rsidR="006F2B4D" w:rsidRDefault="006F2B4D" w:rsidP="003B3A62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E62EB">
        <w:rPr>
          <w:rFonts w:ascii="Times New Roman" w:hAnsi="Times New Roman" w:cs="Times New Roman"/>
          <w:sz w:val="24"/>
          <w:szCs w:val="24"/>
        </w:rPr>
        <w:t>Долинского ра</w:t>
      </w:r>
      <w:r w:rsidR="000766A8">
        <w:rPr>
          <w:rFonts w:ascii="Times New Roman" w:hAnsi="Times New Roman" w:cs="Times New Roman"/>
          <w:sz w:val="24"/>
          <w:szCs w:val="24"/>
        </w:rPr>
        <w:t>йона Сахалинской области в 2024</w:t>
      </w:r>
      <w:r w:rsidRPr="00DE62EB">
        <w:rPr>
          <w:rFonts w:ascii="Times New Roman" w:hAnsi="Times New Roman" w:cs="Times New Roman"/>
          <w:sz w:val="24"/>
          <w:szCs w:val="24"/>
        </w:rPr>
        <w:t xml:space="preserve"> </w:t>
      </w:r>
      <w:r w:rsidR="00BD7AC3">
        <w:rPr>
          <w:rFonts w:ascii="Times New Roman" w:hAnsi="Times New Roman" w:cs="Times New Roman"/>
          <w:sz w:val="24"/>
          <w:szCs w:val="24"/>
        </w:rPr>
        <w:t>– 202</w:t>
      </w:r>
      <w:r w:rsidR="000766A8">
        <w:rPr>
          <w:rFonts w:ascii="Times New Roman" w:hAnsi="Times New Roman" w:cs="Times New Roman"/>
          <w:sz w:val="24"/>
          <w:szCs w:val="24"/>
        </w:rPr>
        <w:t xml:space="preserve">5 </w:t>
      </w:r>
      <w:r w:rsidRPr="00DE62EB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3B3A62" w:rsidRPr="00DE62EB" w:rsidRDefault="003B3A62" w:rsidP="003B3A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709"/>
        <w:gridCol w:w="1276"/>
        <w:gridCol w:w="1701"/>
        <w:gridCol w:w="142"/>
        <w:gridCol w:w="1842"/>
        <w:gridCol w:w="709"/>
        <w:gridCol w:w="1559"/>
        <w:gridCol w:w="993"/>
        <w:gridCol w:w="850"/>
        <w:gridCol w:w="992"/>
        <w:gridCol w:w="1843"/>
      </w:tblGrid>
      <w:tr w:rsidR="00B45842" w:rsidTr="0006015E">
        <w:tc>
          <w:tcPr>
            <w:tcW w:w="1135" w:type="dxa"/>
          </w:tcPr>
          <w:p w:rsidR="00B45842" w:rsidRDefault="00E0039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0039E" w:rsidRDefault="00E0039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</w:t>
            </w:r>
          </w:p>
        </w:tc>
        <w:tc>
          <w:tcPr>
            <w:tcW w:w="1417" w:type="dxa"/>
          </w:tcPr>
          <w:p w:rsidR="00B45842" w:rsidRPr="00707FF3" w:rsidRDefault="00E0039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709" w:type="dxa"/>
          </w:tcPr>
          <w:p w:rsidR="00B45842" w:rsidRPr="00707FF3" w:rsidRDefault="00E0039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276" w:type="dxa"/>
          </w:tcPr>
          <w:p w:rsidR="00B45842" w:rsidRPr="00707FF3" w:rsidRDefault="00E0039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Порядковый номер</w:t>
            </w:r>
            <w:r w:rsidR="004D5538">
              <w:rPr>
                <w:rFonts w:ascii="Times New Roman" w:hAnsi="Times New Roman" w:cs="Times New Roman"/>
                <w:sz w:val="18"/>
                <w:szCs w:val="18"/>
              </w:rPr>
              <w:t xml:space="preserve"> учебника</w:t>
            </w:r>
          </w:p>
        </w:tc>
        <w:tc>
          <w:tcPr>
            <w:tcW w:w="1701" w:type="dxa"/>
          </w:tcPr>
          <w:p w:rsidR="00B45842" w:rsidRPr="00707FF3" w:rsidRDefault="004D5538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</w:p>
        </w:tc>
        <w:tc>
          <w:tcPr>
            <w:tcW w:w="1984" w:type="dxa"/>
            <w:gridSpan w:val="2"/>
          </w:tcPr>
          <w:p w:rsidR="00B45842" w:rsidRPr="00707FF3" w:rsidRDefault="004D5538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учебника</w:t>
            </w:r>
          </w:p>
        </w:tc>
        <w:tc>
          <w:tcPr>
            <w:tcW w:w="709" w:type="dxa"/>
          </w:tcPr>
          <w:p w:rsidR="00B45842" w:rsidRDefault="004D5538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1559" w:type="dxa"/>
          </w:tcPr>
          <w:p w:rsidR="00B45842" w:rsidRPr="00707FF3" w:rsidRDefault="005B09A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Издательство</w:t>
            </w:r>
          </w:p>
        </w:tc>
        <w:tc>
          <w:tcPr>
            <w:tcW w:w="993" w:type="dxa"/>
          </w:tcPr>
          <w:p w:rsidR="00B45842" w:rsidRDefault="00840499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Библиотечный фонд </w:t>
            </w:r>
            <w:r w:rsidR="005B09A3">
              <w:rPr>
                <w:rFonts w:ascii="Times New Roman" w:hAnsi="Times New Roman" w:cs="Times New Roman"/>
                <w:sz w:val="18"/>
                <w:szCs w:val="18"/>
              </w:rPr>
              <w:t>учебников</w:t>
            </w:r>
          </w:p>
        </w:tc>
        <w:tc>
          <w:tcPr>
            <w:tcW w:w="850" w:type="dxa"/>
          </w:tcPr>
          <w:p w:rsidR="00B45842" w:rsidRDefault="00D6599D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B45842" w:rsidRDefault="004C17AA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 в оперативном использовании</w:t>
            </w:r>
          </w:p>
        </w:tc>
        <w:tc>
          <w:tcPr>
            <w:tcW w:w="1843" w:type="dxa"/>
          </w:tcPr>
          <w:p w:rsidR="00B45842" w:rsidRDefault="00840499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  <w:r w:rsidR="00406A0C">
              <w:rPr>
                <w:rFonts w:ascii="Times New Roman" w:hAnsi="Times New Roman" w:cs="Times New Roman"/>
                <w:sz w:val="18"/>
                <w:szCs w:val="18"/>
              </w:rPr>
              <w:t>обеспеченности за счет библиотечного фонда</w:t>
            </w:r>
          </w:p>
          <w:p w:rsidR="00BD7AC3" w:rsidRDefault="00BD7AC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AC3" w:rsidRPr="004C2B1B" w:rsidRDefault="00BD7AC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A0C" w:rsidTr="0006015E">
        <w:tc>
          <w:tcPr>
            <w:tcW w:w="15168" w:type="dxa"/>
            <w:gridSpan w:val="13"/>
          </w:tcPr>
          <w:p w:rsidR="00987BFD" w:rsidRDefault="00987BFD" w:rsidP="000601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6A0C" w:rsidRDefault="00081918" w:rsidP="000601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918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 общее образование</w:t>
            </w:r>
          </w:p>
          <w:p w:rsidR="00987BFD" w:rsidRPr="00081918" w:rsidRDefault="00987BFD" w:rsidP="000601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86E" w:rsidTr="0006015E">
        <w:tc>
          <w:tcPr>
            <w:tcW w:w="1135" w:type="dxa"/>
            <w:vMerge w:val="restart"/>
          </w:tcPr>
          <w:p w:rsidR="00BE7530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Гаврилина И.В.</w:t>
            </w: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530" w:rsidRDefault="00BE7530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86E" w:rsidRPr="00831918" w:rsidRDefault="00A9486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486E" w:rsidRPr="00707FF3" w:rsidRDefault="00A9486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709" w:type="dxa"/>
          </w:tcPr>
          <w:p w:rsidR="00A9486E" w:rsidRPr="00707FF3" w:rsidRDefault="00A9486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9486E" w:rsidRPr="00707FF3" w:rsidRDefault="008237EB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1.1.1.1.1</w:t>
            </w:r>
            <w:r w:rsidR="00A9486E" w:rsidRPr="00707FF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746322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01" w:type="dxa"/>
          </w:tcPr>
          <w:p w:rsidR="00A9486E" w:rsidRPr="00707FF3" w:rsidRDefault="00A9486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  <w:p w:rsidR="00A9486E" w:rsidRPr="00707FF3" w:rsidRDefault="00A9486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Кирюшкин В.А</w:t>
            </w:r>
          </w:p>
          <w:p w:rsidR="00A9486E" w:rsidRPr="00707FF3" w:rsidRDefault="00A9486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Виноградская Л.А.</w:t>
            </w:r>
          </w:p>
          <w:p w:rsidR="00A9486E" w:rsidRPr="00707FF3" w:rsidRDefault="00A9486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Бойкина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984" w:type="dxa"/>
            <w:gridSpan w:val="2"/>
          </w:tcPr>
          <w:p w:rsidR="00A9486E" w:rsidRPr="00707FF3" w:rsidRDefault="00A9486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Учебник по обучению грамоте. Азбука.</w:t>
            </w:r>
          </w:p>
          <w:p w:rsidR="00A9486E" w:rsidRPr="00707FF3" w:rsidRDefault="00A9486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A9486E" w:rsidRPr="00707FF3" w:rsidRDefault="0074632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A9486E" w:rsidRPr="00707FF3" w:rsidRDefault="00A9486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486E" w:rsidRDefault="00A9486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9486E" w:rsidRPr="00707FF3" w:rsidRDefault="00A9486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9486E" w:rsidRPr="00707FF3" w:rsidRDefault="0074632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9486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9486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BD7AC3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97F2C" w:rsidTr="0006015E">
        <w:tc>
          <w:tcPr>
            <w:tcW w:w="1135" w:type="dxa"/>
            <w:vMerge/>
          </w:tcPr>
          <w:p w:rsidR="00597F2C" w:rsidRPr="00831918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01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Климанова Л.Ф.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Голованова Н.В.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Виноградская Л.А.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Бойкина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984" w:type="dxa"/>
            <w:gridSpan w:val="2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597F2C" w:rsidRPr="007935FB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97F2C" w:rsidRPr="007935FB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597F2C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!00%</w:t>
            </w:r>
          </w:p>
        </w:tc>
      </w:tr>
      <w:tr w:rsidR="00597F2C" w:rsidTr="0006015E">
        <w:tc>
          <w:tcPr>
            <w:tcW w:w="1135" w:type="dxa"/>
            <w:vMerge/>
          </w:tcPr>
          <w:p w:rsidR="00597F2C" w:rsidRPr="00831918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97F2C" w:rsidRPr="00707FF3" w:rsidRDefault="00DB1A52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1.1.1.1.1.1.2</w:t>
            </w:r>
          </w:p>
        </w:tc>
        <w:tc>
          <w:tcPr>
            <w:tcW w:w="1701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</w:tc>
        <w:tc>
          <w:tcPr>
            <w:tcW w:w="1984" w:type="dxa"/>
            <w:gridSpan w:val="2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597F2C" w:rsidRPr="007935FB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97F2C" w:rsidRPr="007935FB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597F2C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!00%</w:t>
            </w:r>
          </w:p>
        </w:tc>
      </w:tr>
      <w:tr w:rsidR="00597F2C" w:rsidTr="0006015E">
        <w:tc>
          <w:tcPr>
            <w:tcW w:w="1135" w:type="dxa"/>
            <w:vMerge/>
          </w:tcPr>
          <w:p w:rsidR="00597F2C" w:rsidRPr="00831918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1.4.1.1.1</w:t>
            </w:r>
          </w:p>
        </w:tc>
        <w:tc>
          <w:tcPr>
            <w:tcW w:w="1701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Моро М.И.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Волкова С.И.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Степанова С.В.</w:t>
            </w:r>
          </w:p>
        </w:tc>
        <w:tc>
          <w:tcPr>
            <w:tcW w:w="1984" w:type="dxa"/>
            <w:gridSpan w:val="2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597F2C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597F2C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97F2C" w:rsidTr="0006015E">
        <w:trPr>
          <w:trHeight w:val="618"/>
        </w:trPr>
        <w:tc>
          <w:tcPr>
            <w:tcW w:w="1135" w:type="dxa"/>
            <w:vMerge/>
          </w:tcPr>
          <w:p w:rsidR="00597F2C" w:rsidRPr="00831918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1.1.1.5.1.1.1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</w:tc>
        <w:tc>
          <w:tcPr>
            <w:tcW w:w="1984" w:type="dxa"/>
            <w:gridSpan w:val="2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597F2C" w:rsidRPr="007935FB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97F2C" w:rsidRPr="007935FB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597F2C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97F2C" w:rsidTr="0006015E">
        <w:tc>
          <w:tcPr>
            <w:tcW w:w="1135" w:type="dxa"/>
          </w:tcPr>
          <w:p w:rsidR="00597F2C" w:rsidRPr="00831918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Пак В.С.</w:t>
            </w:r>
          </w:p>
        </w:tc>
        <w:tc>
          <w:tcPr>
            <w:tcW w:w="1417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1.1.1.8.1.1.1</w:t>
            </w:r>
          </w:p>
        </w:tc>
        <w:tc>
          <w:tcPr>
            <w:tcW w:w="1701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Зуева Т.П.</w:t>
            </w:r>
          </w:p>
        </w:tc>
        <w:tc>
          <w:tcPr>
            <w:tcW w:w="1984" w:type="dxa"/>
            <w:gridSpan w:val="2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597F2C" w:rsidRPr="007935FB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97F2C" w:rsidRPr="007935FB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597F2C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97F2C" w:rsidTr="0006015E">
        <w:trPr>
          <w:trHeight w:val="70"/>
        </w:trPr>
        <w:tc>
          <w:tcPr>
            <w:tcW w:w="1135" w:type="dxa"/>
            <w:vMerge w:val="restart"/>
          </w:tcPr>
          <w:p w:rsidR="00597F2C" w:rsidRPr="00831918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Орел Л.С.</w:t>
            </w:r>
          </w:p>
        </w:tc>
        <w:tc>
          <w:tcPr>
            <w:tcW w:w="1417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1.1.1.7.1.1.1</w:t>
            </w:r>
          </w:p>
        </w:tc>
        <w:tc>
          <w:tcPr>
            <w:tcW w:w="1701" w:type="dxa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984" w:type="dxa"/>
            <w:gridSpan w:val="2"/>
          </w:tcPr>
          <w:p w:rsidR="00597F2C" w:rsidRPr="00707FF3" w:rsidRDefault="00597F2C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597F2C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97F2C" w:rsidRPr="00707FF3" w:rsidRDefault="00597F2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97F2C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597F2C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827DC2" w:rsidTr="0006015E">
        <w:tc>
          <w:tcPr>
            <w:tcW w:w="1135" w:type="dxa"/>
            <w:vMerge/>
          </w:tcPr>
          <w:p w:rsidR="00827DC2" w:rsidRPr="00831918" w:rsidRDefault="00827DC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7DC2" w:rsidRPr="00707FF3" w:rsidRDefault="00827DC2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827DC2" w:rsidRPr="00707FF3" w:rsidRDefault="00827DC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27DC2" w:rsidRPr="00707FF3" w:rsidRDefault="00827DC2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1.1.1.7.2.1.1</w:t>
            </w:r>
          </w:p>
        </w:tc>
        <w:tc>
          <w:tcPr>
            <w:tcW w:w="1701" w:type="dxa"/>
          </w:tcPr>
          <w:p w:rsidR="00827DC2" w:rsidRPr="00707FF3" w:rsidRDefault="00827DC2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Критская Е.Д.</w:t>
            </w:r>
          </w:p>
          <w:p w:rsidR="00827DC2" w:rsidRPr="00707FF3" w:rsidRDefault="00827DC2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Сергеева Г.П.</w:t>
            </w:r>
          </w:p>
          <w:p w:rsidR="00827DC2" w:rsidRPr="00707FF3" w:rsidRDefault="00827DC2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984" w:type="dxa"/>
            <w:gridSpan w:val="2"/>
          </w:tcPr>
          <w:p w:rsidR="00827DC2" w:rsidRPr="00707FF3" w:rsidRDefault="00827DC2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827DC2" w:rsidRPr="00707FF3" w:rsidRDefault="00827DC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827DC2" w:rsidRPr="007935FB" w:rsidRDefault="00827DC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827DC2" w:rsidRPr="007935FB" w:rsidRDefault="00827DC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827DC2" w:rsidRPr="00707FF3" w:rsidRDefault="00827DC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27DC2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27DC2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827DC2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</w:tcPr>
          <w:p w:rsidR="005E3FF3" w:rsidRDefault="004E2ED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 А.А.</w:t>
            </w: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E3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1.1.1.9.1.2.1</w:t>
            </w:r>
          </w:p>
        </w:tc>
        <w:tc>
          <w:tcPr>
            <w:tcW w:w="1701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Матвеев А.П.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5E3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5E3FF3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  <w:vMerge w:val="restart"/>
          </w:tcPr>
          <w:p w:rsidR="005E3FF3" w:rsidRDefault="004B0A45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Никитина Т.Л.</w:t>
            </w: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FF3" w:rsidRPr="00831918" w:rsidRDefault="005E3FF3" w:rsidP="004B0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1.1.1.1.1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B17A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B17A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9B17AF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E3FF3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  <w:vMerge/>
          </w:tcPr>
          <w:p w:rsidR="005E3FF3" w:rsidRPr="00831918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5E3FF3" w:rsidRPr="00602EA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E3FF3" w:rsidRPr="00602EA3" w:rsidRDefault="009B17AF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1.1.1.1.2.1.2</w:t>
            </w:r>
          </w:p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Климанова Л.Ф.</w:t>
            </w:r>
          </w:p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Голованова М.В.</w:t>
            </w:r>
          </w:p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Виноградская Л.А.</w:t>
            </w:r>
          </w:p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Бойкина</w:t>
            </w:r>
            <w:proofErr w:type="spellEnd"/>
            <w:r w:rsidRPr="00602EA3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gridSpan w:val="2"/>
          </w:tcPr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5E3FF3" w:rsidRPr="00602EA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E3FF3" w:rsidRPr="00602EA3" w:rsidRDefault="009B17AF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:rsidR="005E3FF3" w:rsidRPr="00602EA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602EA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EA3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602EA3" w:rsidRDefault="009B17AF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5E3FF3" w:rsidRPr="00602EA3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602EA3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E3FF3" w:rsidRPr="00602EA3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  <w:vMerge/>
          </w:tcPr>
          <w:p w:rsidR="005E3FF3" w:rsidRPr="00831918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E3FF3" w:rsidRPr="00707FF3" w:rsidRDefault="009B17AF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1.1.1.4.1.1.2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Моро М.И.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Бантова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Бельтюкова Г.В.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Волкова С.И.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Степанова С.В.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B17A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9B17AF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E3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5E3FF3" w:rsidRPr="004C2B1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FF3" w:rsidTr="0006015E">
        <w:tc>
          <w:tcPr>
            <w:tcW w:w="1135" w:type="dxa"/>
            <w:vMerge/>
          </w:tcPr>
          <w:p w:rsidR="005E3FF3" w:rsidRPr="00831918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E3FF3" w:rsidRPr="00707FF3" w:rsidRDefault="009B17AF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1.1.1.5.1.1.2</w:t>
            </w:r>
          </w:p>
        </w:tc>
        <w:tc>
          <w:tcPr>
            <w:tcW w:w="1701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B17A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9B17AF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E3FF3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  <w:vMerge/>
          </w:tcPr>
          <w:p w:rsidR="005E3FF3" w:rsidRPr="00831918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1.1.7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.1.4.2</w:t>
            </w:r>
          </w:p>
        </w:tc>
        <w:tc>
          <w:tcPr>
            <w:tcW w:w="1701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Зуева Т.П.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5E3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E3FF3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  <w:vMerge w:val="restart"/>
          </w:tcPr>
          <w:p w:rsidR="005E3FF3" w:rsidRPr="00831918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Орел Л.С.</w:t>
            </w: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1.1.6.2.2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701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Критская Е.Д.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Сергеева Г.П.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E3FF3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  <w:vMerge/>
          </w:tcPr>
          <w:p w:rsidR="005E3FF3" w:rsidRPr="00831918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1.1.6.1.1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701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Коротеева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E3FF3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</w:tcPr>
          <w:p w:rsidR="005E3FF3" w:rsidRPr="00831918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2.1.5.1</w:t>
            </w:r>
          </w:p>
        </w:tc>
        <w:tc>
          <w:tcPr>
            <w:tcW w:w="1701" w:type="dxa"/>
          </w:tcPr>
          <w:p w:rsidR="005E3FF3" w:rsidRDefault="005E3FF3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 Н.И.</w:t>
            </w:r>
          </w:p>
          <w:p w:rsidR="005E3FF3" w:rsidRDefault="005E3FF3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Дули Д.</w:t>
            </w:r>
          </w:p>
          <w:p w:rsidR="005E3FF3" w:rsidRPr="00707FF3" w:rsidRDefault="005E3FF3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Поспелова М.Д. и др.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935FB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E3FF3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5E3FF3" w:rsidTr="0006015E">
        <w:tc>
          <w:tcPr>
            <w:tcW w:w="1135" w:type="dxa"/>
            <w:vMerge w:val="restart"/>
          </w:tcPr>
          <w:p w:rsidR="005E3FF3" w:rsidRPr="00831918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Гаврилина И.В.</w:t>
            </w:r>
          </w:p>
        </w:tc>
        <w:tc>
          <w:tcPr>
            <w:tcW w:w="1417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1.1.1.1.1.1.4</w:t>
            </w:r>
          </w:p>
        </w:tc>
        <w:tc>
          <w:tcPr>
            <w:tcW w:w="1701" w:type="dxa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</w:tc>
        <w:tc>
          <w:tcPr>
            <w:tcW w:w="1984" w:type="dxa"/>
            <w:gridSpan w:val="2"/>
          </w:tcPr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5E3FF3" w:rsidRPr="00707FF3" w:rsidRDefault="005E3FF3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5E3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5E3FF3" w:rsidRPr="00707FF3" w:rsidRDefault="005E3FF3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E3FF3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06015E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1.1.1.1.2.2.3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Климанова Л.В.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Голованова М.В.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Виноградская Л.А.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Бойкина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06015E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1.1.1.3.1.8.3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Моро М.И.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Бантова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Бельтюкова Г.В.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Волкова С.И.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Степанова С.В.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06015E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1.1.1.4.1.3.3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06015E">
        <w:tc>
          <w:tcPr>
            <w:tcW w:w="1135" w:type="dxa"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Пак В.С.</w:t>
            </w: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1.1.6.1.4.3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Зуева Т.П.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06015E">
        <w:tc>
          <w:tcPr>
            <w:tcW w:w="1135" w:type="dxa"/>
            <w:vMerge w:val="restart"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Орел Л.С.</w:t>
            </w: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1.1.5.1.6.3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Горяева Н.А.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Питерских А.С.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 др.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Pr="004C2B1B" w:rsidRDefault="00460412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06015E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1.1.5.2.5.3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Критская Е.Д.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Сергеева Г.П.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  <w:tr w:rsidR="0006015E" w:rsidTr="0006015E">
        <w:tc>
          <w:tcPr>
            <w:tcW w:w="1135" w:type="dxa"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1.1.1.2.1.4.2</w:t>
            </w:r>
          </w:p>
        </w:tc>
        <w:tc>
          <w:tcPr>
            <w:tcW w:w="1701" w:type="dxa"/>
          </w:tcPr>
          <w:p w:rsidR="0006015E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 Н.И.</w:t>
            </w:r>
          </w:p>
          <w:p w:rsidR="0006015E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Дули Д.</w:t>
            </w:r>
          </w:p>
          <w:p w:rsidR="0006015E" w:rsidRPr="00707FF3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Поспелова М.Д. и др.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31 августа 2024г.</w:t>
            </w:r>
          </w:p>
        </w:tc>
      </w:tr>
      <w:tr w:rsidR="0006015E" w:rsidTr="0006015E">
        <w:tc>
          <w:tcPr>
            <w:tcW w:w="1135" w:type="dxa"/>
            <w:vMerge w:val="restart"/>
          </w:tcPr>
          <w:p w:rsidR="0006015E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Т.Л.</w:t>
            </w: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15E" w:rsidRPr="00831918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1.1.1.1.1.1.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31 августа 2024г.</w:t>
            </w:r>
          </w:p>
        </w:tc>
      </w:tr>
      <w:tr w:rsidR="0006015E" w:rsidTr="0006015E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1.1.1.1.2.2.4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Климанова Л.В.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Горецкий В.Г.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Голованова М.В.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Виноградская Л.А.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Бойкина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31 августа 2024г.</w:t>
            </w:r>
          </w:p>
        </w:tc>
      </w:tr>
      <w:tr w:rsidR="0006015E" w:rsidTr="0006015E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1.1.1.3.1.8.4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Моро М.И.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Бантова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Бельтюкова Г.В.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Волкова С.И.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Степанова С.В.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31 августа 2024г.</w:t>
            </w:r>
          </w:p>
        </w:tc>
      </w:tr>
      <w:tr w:rsidR="0006015E" w:rsidTr="0006015E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1.1.1.4.1.3.4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31 августа 2024г.</w:t>
            </w:r>
          </w:p>
        </w:tc>
      </w:tr>
      <w:tr w:rsidR="0006015E" w:rsidTr="0006015E">
        <w:tc>
          <w:tcPr>
            <w:tcW w:w="1135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Пак В.С.</w:t>
            </w: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1.1.6.1.4.4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Зуева Т.П.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DD3048" w:rsidRPr="004C2B1B" w:rsidRDefault="00DD3048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  <w:tr w:rsidR="0006015E" w:rsidTr="0006015E">
        <w:tc>
          <w:tcPr>
            <w:tcW w:w="1135" w:type="dxa"/>
            <w:vMerge w:val="restart"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Орел Л.С.</w:t>
            </w: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1.1.5.2.5.4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Критская Е.Д.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Сергеева Г.П.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DD3048" w:rsidRPr="004C2B1B" w:rsidRDefault="00DD3048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  <w:tr w:rsidR="0006015E" w:rsidTr="0006015E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1.1.5.1.6.4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Горяева Н.А.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Питерских А.С.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 др.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DD3048" w:rsidRPr="004C2B1B" w:rsidRDefault="00DD3048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  <w:tr w:rsidR="0006015E" w:rsidTr="0006015E">
        <w:tc>
          <w:tcPr>
            <w:tcW w:w="1135" w:type="dxa"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1.1.1.2.1.4.3</w:t>
            </w:r>
          </w:p>
        </w:tc>
        <w:tc>
          <w:tcPr>
            <w:tcW w:w="1701" w:type="dxa"/>
          </w:tcPr>
          <w:p w:rsidR="0006015E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 Н.И.</w:t>
            </w:r>
          </w:p>
          <w:p w:rsidR="0006015E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Дули Д.</w:t>
            </w:r>
          </w:p>
          <w:p w:rsidR="0006015E" w:rsidRPr="00707FF3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Поспелова М.Д. и др.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DD3048" w:rsidRPr="00DD3048" w:rsidRDefault="00DD3048" w:rsidP="00DD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04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06015E" w:rsidRPr="004C2B1B" w:rsidRDefault="00DD3048" w:rsidP="00DD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048">
              <w:rPr>
                <w:rFonts w:ascii="Times New Roman" w:hAnsi="Times New Roman" w:cs="Times New Roman"/>
                <w:sz w:val="18"/>
                <w:szCs w:val="18"/>
              </w:rPr>
              <w:t>До 31 августа 2024г.</w:t>
            </w:r>
          </w:p>
        </w:tc>
      </w:tr>
      <w:tr w:rsidR="0006015E" w:rsidTr="0006015E">
        <w:tc>
          <w:tcPr>
            <w:tcW w:w="1135" w:type="dxa"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Грязнова Н.А.</w:t>
            </w: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1.1.1.5.1.2.1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Кураева А.В.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DD3048" w:rsidRPr="00DD3048" w:rsidRDefault="00DD3048" w:rsidP="00DD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04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06015E" w:rsidRPr="004C2B1B" w:rsidRDefault="0006015E" w:rsidP="00DD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15E" w:rsidTr="0006015E">
        <w:tc>
          <w:tcPr>
            <w:tcW w:w="1135" w:type="dxa"/>
          </w:tcPr>
          <w:p w:rsidR="0006015E" w:rsidRPr="00831918" w:rsidRDefault="004E2EDC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 А.А.</w:t>
            </w: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1.1.7.1.3.1</w:t>
            </w:r>
          </w:p>
        </w:tc>
        <w:tc>
          <w:tcPr>
            <w:tcW w:w="1701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Лях В.И.</w:t>
            </w:r>
          </w:p>
        </w:tc>
        <w:tc>
          <w:tcPr>
            <w:tcW w:w="1984" w:type="dxa"/>
            <w:gridSpan w:val="2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DD3048" w:rsidRPr="004C2B1B" w:rsidRDefault="00DD3048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15E" w:rsidTr="0006015E">
        <w:tc>
          <w:tcPr>
            <w:tcW w:w="15168" w:type="dxa"/>
            <w:gridSpan w:val="13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0F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общее образование</w:t>
            </w:r>
          </w:p>
          <w:p w:rsidR="0006015E" w:rsidRPr="000F170F" w:rsidRDefault="0006015E" w:rsidP="000601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15E" w:rsidTr="00C065B4">
        <w:tc>
          <w:tcPr>
            <w:tcW w:w="1135" w:type="dxa"/>
            <w:vMerge w:val="restart"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 Е.В.</w:t>
            </w:r>
          </w:p>
        </w:tc>
        <w:tc>
          <w:tcPr>
            <w:tcW w:w="1417" w:type="dxa"/>
          </w:tcPr>
          <w:p w:rsidR="0006015E" w:rsidRPr="006106FE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6106F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06015E" w:rsidRPr="006106FE" w:rsidRDefault="006106F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1.1.2.1.1.1.1</w:t>
            </w:r>
          </w:p>
        </w:tc>
        <w:tc>
          <w:tcPr>
            <w:tcW w:w="1843" w:type="dxa"/>
            <w:gridSpan w:val="2"/>
          </w:tcPr>
          <w:p w:rsidR="0006015E" w:rsidRPr="006106FE" w:rsidRDefault="00247E96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Ладыженская</w:t>
            </w:r>
            <w:proofErr w:type="spellEnd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 xml:space="preserve"> Т.А.,</w:t>
            </w:r>
          </w:p>
          <w:p w:rsidR="00247E96" w:rsidRPr="006106FE" w:rsidRDefault="00247E96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Баранов М.Т.,</w:t>
            </w:r>
          </w:p>
          <w:p w:rsidR="00247E96" w:rsidRPr="006106FE" w:rsidRDefault="00247E96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Тростенцова</w:t>
            </w:r>
            <w:proofErr w:type="spellEnd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842" w:type="dxa"/>
          </w:tcPr>
          <w:p w:rsidR="0006015E" w:rsidRPr="006106FE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06015E" w:rsidRPr="006106FE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В 2-х частях</w:t>
            </w:r>
          </w:p>
        </w:tc>
        <w:tc>
          <w:tcPr>
            <w:tcW w:w="709" w:type="dxa"/>
          </w:tcPr>
          <w:p w:rsidR="0006015E" w:rsidRPr="006106FE" w:rsidRDefault="00247E96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06015E" w:rsidRPr="006106F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015E" w:rsidRPr="006106F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6106F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6106F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6015E" w:rsidRPr="006106FE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06015E" w:rsidRPr="006106FE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06015E" w:rsidRPr="006106F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C065B4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06015E" w:rsidRPr="00707FF3" w:rsidRDefault="009B17AF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1.1.2.1.1.1.2</w:t>
            </w:r>
          </w:p>
        </w:tc>
        <w:tc>
          <w:tcPr>
            <w:tcW w:w="1843" w:type="dxa"/>
            <w:gridSpan w:val="2"/>
          </w:tcPr>
          <w:p w:rsidR="009B17AF" w:rsidRPr="009B17AF" w:rsidRDefault="009B17AF" w:rsidP="009B1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7AF">
              <w:rPr>
                <w:rFonts w:ascii="Times New Roman" w:hAnsi="Times New Roman" w:cs="Times New Roman"/>
                <w:sz w:val="18"/>
                <w:szCs w:val="18"/>
              </w:rPr>
              <w:t>Ладыженская</w:t>
            </w:r>
            <w:proofErr w:type="spellEnd"/>
            <w:r w:rsidRPr="009B17AF">
              <w:rPr>
                <w:rFonts w:ascii="Times New Roman" w:hAnsi="Times New Roman" w:cs="Times New Roman"/>
                <w:sz w:val="18"/>
                <w:szCs w:val="18"/>
              </w:rPr>
              <w:t xml:space="preserve"> Т.А.,</w:t>
            </w:r>
          </w:p>
          <w:p w:rsidR="009B17AF" w:rsidRPr="009B17AF" w:rsidRDefault="009B17AF" w:rsidP="009B1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7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Баранов М.Т.,</w:t>
            </w:r>
          </w:p>
          <w:p w:rsidR="0006015E" w:rsidRPr="00707FF3" w:rsidRDefault="009B17AF" w:rsidP="009B1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7AF">
              <w:rPr>
                <w:rFonts w:ascii="Times New Roman" w:hAnsi="Times New Roman" w:cs="Times New Roman"/>
                <w:sz w:val="18"/>
                <w:szCs w:val="18"/>
              </w:rPr>
              <w:t>Тростенцова</w:t>
            </w:r>
            <w:proofErr w:type="spellEnd"/>
            <w:r w:rsidRPr="009B17AF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842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2-х частях</w:t>
            </w:r>
          </w:p>
        </w:tc>
        <w:tc>
          <w:tcPr>
            <w:tcW w:w="709" w:type="dxa"/>
          </w:tcPr>
          <w:p w:rsidR="0006015E" w:rsidRPr="00707FF3" w:rsidRDefault="009B17AF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«Просвещение»</w:t>
            </w:r>
          </w:p>
        </w:tc>
        <w:tc>
          <w:tcPr>
            <w:tcW w:w="993" w:type="dxa"/>
          </w:tcPr>
          <w:p w:rsidR="0006015E" w:rsidRPr="00707FF3" w:rsidRDefault="009B17AF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C065B4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1.1.2.1.1.5.3</w:t>
            </w:r>
          </w:p>
        </w:tc>
        <w:tc>
          <w:tcPr>
            <w:tcW w:w="1843" w:type="dxa"/>
            <w:gridSpan w:val="2"/>
          </w:tcPr>
          <w:p w:rsidR="0006015E" w:rsidRPr="00707FF3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Рыбченкова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Л.М., Александрова О.М., Загоровская О.В. и др.</w:t>
            </w:r>
          </w:p>
        </w:tc>
        <w:tc>
          <w:tcPr>
            <w:tcW w:w="1842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06015E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C065B4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1.2.1.1.5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43" w:type="dxa"/>
            <w:gridSpan w:val="2"/>
          </w:tcPr>
          <w:p w:rsidR="0006015E" w:rsidRPr="00707FF3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Рыбченкова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Л.М., Александрова О.М., Загоровская О.В. и др.</w:t>
            </w:r>
          </w:p>
        </w:tc>
        <w:tc>
          <w:tcPr>
            <w:tcW w:w="1842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6015E" w:rsidTr="00C065B4">
        <w:tc>
          <w:tcPr>
            <w:tcW w:w="1135" w:type="dxa"/>
            <w:vMerge/>
          </w:tcPr>
          <w:p w:rsidR="0006015E" w:rsidRPr="00831918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1.2.1.1.6.5</w:t>
            </w:r>
          </w:p>
        </w:tc>
        <w:tc>
          <w:tcPr>
            <w:tcW w:w="1843" w:type="dxa"/>
            <w:gridSpan w:val="2"/>
          </w:tcPr>
          <w:p w:rsidR="0006015E" w:rsidRPr="00707FF3" w:rsidRDefault="0006015E" w:rsidP="00060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Рыбченкова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Л.М., Александрова О.М., Загоровская О.В. и др.</w:t>
            </w:r>
          </w:p>
        </w:tc>
        <w:tc>
          <w:tcPr>
            <w:tcW w:w="1842" w:type="dxa"/>
          </w:tcPr>
          <w:p w:rsidR="0006015E" w:rsidRPr="00707FF3" w:rsidRDefault="0006015E" w:rsidP="000601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</w:tcPr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06015E" w:rsidRPr="007935F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06015E" w:rsidRPr="00707FF3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6015E" w:rsidRPr="004C2B1B" w:rsidRDefault="004B0A45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6015E" w:rsidRPr="004C2B1B" w:rsidRDefault="0006015E" w:rsidP="00060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8E0">
              <w:rPr>
                <w:rFonts w:ascii="Times New Roman" w:hAnsi="Times New Roman" w:cs="Times New Roman"/>
                <w:sz w:val="18"/>
                <w:szCs w:val="18"/>
              </w:rPr>
              <w:t>Пенкина М.И.</w:t>
            </w:r>
          </w:p>
        </w:tc>
        <w:tc>
          <w:tcPr>
            <w:tcW w:w="1417" w:type="dxa"/>
          </w:tcPr>
          <w:p w:rsidR="00A41B71" w:rsidRPr="006106F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6106F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6106F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1.1.2.4.1.1.1</w:t>
            </w:r>
          </w:p>
        </w:tc>
        <w:tc>
          <w:tcPr>
            <w:tcW w:w="1843" w:type="dxa"/>
            <w:gridSpan w:val="2"/>
          </w:tcPr>
          <w:p w:rsidR="00A41B71" w:rsidRPr="006106F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Виленкин</w:t>
            </w:r>
            <w:proofErr w:type="spellEnd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 xml:space="preserve"> Н.Я., </w:t>
            </w:r>
          </w:p>
          <w:p w:rsidR="00A41B71" w:rsidRPr="006106F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Жохов</w:t>
            </w:r>
            <w:proofErr w:type="gramEnd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 xml:space="preserve"> В.И.,</w:t>
            </w:r>
          </w:p>
          <w:p w:rsidR="00A41B71" w:rsidRPr="006106F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Чесноков А.С.,</w:t>
            </w:r>
          </w:p>
          <w:p w:rsidR="00A41B71" w:rsidRPr="006106F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Шварцбурд</w:t>
            </w:r>
            <w:proofErr w:type="spellEnd"/>
            <w:r w:rsidRPr="006106FE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842" w:type="dxa"/>
          </w:tcPr>
          <w:p w:rsidR="00A41B71" w:rsidRPr="006106F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A41B71" w:rsidRPr="006106F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В 2-х частях</w:t>
            </w:r>
          </w:p>
        </w:tc>
        <w:tc>
          <w:tcPr>
            <w:tcW w:w="709" w:type="dxa"/>
          </w:tcPr>
          <w:p w:rsidR="00A41B71" w:rsidRPr="006106F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6106F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6106F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6106F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A41B71" w:rsidRPr="006106F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6106F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6106F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8E0">
              <w:rPr>
                <w:rFonts w:ascii="Times New Roman" w:hAnsi="Times New Roman" w:cs="Times New Roman"/>
                <w:sz w:val="18"/>
                <w:szCs w:val="18"/>
              </w:rPr>
              <w:t>Крысько О.Н.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707FF3" w:rsidRDefault="009B17AF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1.1.2.4.1.1.2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Н.Я., 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В.И.,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Чесноков А.С.,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Шварцбурд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842" w:type="dxa"/>
          </w:tcPr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2-х частях</w:t>
            </w:r>
          </w:p>
        </w:tc>
        <w:tc>
          <w:tcPr>
            <w:tcW w:w="709" w:type="dxa"/>
          </w:tcPr>
          <w:p w:rsidR="00A41B71" w:rsidRPr="00707FF3" w:rsidRDefault="009B17AF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:rsidR="009B17AF" w:rsidRPr="009B17AF" w:rsidRDefault="009B17AF" w:rsidP="009B17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7AF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9B17AF" w:rsidP="009B17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7AF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9B17AF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8E0">
              <w:rPr>
                <w:rFonts w:ascii="Times New Roman" w:hAnsi="Times New Roman" w:cs="Times New Roman"/>
                <w:sz w:val="18"/>
                <w:szCs w:val="18"/>
              </w:rPr>
              <w:t>Крысько О.Н.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1.1.2.4.1.1.3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Макарычев Ю.Н., 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Миндюк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Г.Н., 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Нешков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К.Ю.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rPr>
          <w:trHeight w:val="838"/>
        </w:trPr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8E0">
              <w:rPr>
                <w:rFonts w:ascii="Times New Roman" w:hAnsi="Times New Roman" w:cs="Times New Roman"/>
                <w:sz w:val="18"/>
                <w:szCs w:val="18"/>
              </w:rPr>
              <w:t>Пенкина М.И.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1.1.2.4.2.4.2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Макарычев Ю.Н., 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Г.Н., 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К.Ю.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др. под ред.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Крысько О.Н.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1.2.3.2.3.3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Дорофеев Г.В.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СувороваС.Б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Бунимович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 др.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Пенкина М.И.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1.1.2.4.1.2.1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Л.С., Бутузов В.Ф., Кадомцев С.Б. и др.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Геометрия. 7-9 классы</w:t>
            </w:r>
          </w:p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57">
              <w:rPr>
                <w:rFonts w:ascii="Times New Roman" w:hAnsi="Times New Roman" w:cs="Times New Roman"/>
                <w:sz w:val="18"/>
                <w:szCs w:val="18"/>
              </w:rPr>
              <w:t>Крысько О.Н.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и 9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1.1.2.4.1.2.1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Л.С., Бутузов В.Ф., Кадомцев С.Б. и др.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Геометрия. 7-9 классы</w:t>
            </w:r>
          </w:p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Крысько О.Н.</w:t>
            </w:r>
          </w:p>
        </w:tc>
        <w:tc>
          <w:tcPr>
            <w:tcW w:w="1417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1.1.2.4.2.1.1</w:t>
            </w:r>
          </w:p>
        </w:tc>
        <w:tc>
          <w:tcPr>
            <w:tcW w:w="1843" w:type="dxa"/>
            <w:gridSpan w:val="2"/>
          </w:tcPr>
          <w:p w:rsidR="00A41B71" w:rsidRPr="0099483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Л.Л.,</w:t>
            </w:r>
          </w:p>
          <w:p w:rsidR="00A41B71" w:rsidRPr="0099483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842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99483C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99483C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1.1.2.4.2.1.2</w:t>
            </w:r>
          </w:p>
        </w:tc>
        <w:tc>
          <w:tcPr>
            <w:tcW w:w="1843" w:type="dxa"/>
            <w:gridSpan w:val="2"/>
          </w:tcPr>
          <w:p w:rsidR="00A41B71" w:rsidRPr="0099483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Л.Л.,</w:t>
            </w:r>
          </w:p>
          <w:p w:rsidR="00A41B71" w:rsidRPr="0099483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842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99483C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99483C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1.1.2.4.2.1.3</w:t>
            </w:r>
          </w:p>
        </w:tc>
        <w:tc>
          <w:tcPr>
            <w:tcW w:w="1843" w:type="dxa"/>
            <w:gridSpan w:val="2"/>
          </w:tcPr>
          <w:p w:rsidR="00A41B71" w:rsidRPr="0099483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Л.Л.,</w:t>
            </w:r>
          </w:p>
          <w:p w:rsidR="00A41B71" w:rsidRPr="0099483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842" w:type="dxa"/>
          </w:tcPr>
          <w:p w:rsidR="00A41B71" w:rsidRPr="0099483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A41B71" w:rsidRPr="0099483C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99483C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99483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7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1.1.2.3.1.1.1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Ваулина Ю.Е., Дули Д., </w:t>
            </w: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ПодолякоО.Е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. и др.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</w:tcPr>
          <w:p w:rsidR="00A41B71" w:rsidRPr="00707FF3" w:rsidRDefault="009B17AF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1.1.2.3.1.1.2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Ваулина Ю.Е., Дули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ПодолякоО.Е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 др.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Английский язык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9B17A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«Просвещение»</w:t>
            </w:r>
          </w:p>
        </w:tc>
        <w:tc>
          <w:tcPr>
            <w:tcW w:w="993" w:type="dxa"/>
          </w:tcPr>
          <w:p w:rsidR="00A41B71" w:rsidRPr="00707FF3" w:rsidRDefault="009B17AF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1.1.2.2.1.4.3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ПодолякоО.Е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 др.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1.1.2.2.1.4.4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ПодолякоО.Е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 др.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1.2.1.3.2.5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Афанасьева О.В.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Михеева</w:t>
            </w:r>
            <w:proofErr w:type="gram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proofErr w:type="gram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Баринова К.М.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 Е.В.</w:t>
            </w:r>
          </w:p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831918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1.1.2.1.2.1.1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Коровина В.Я.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Журавлев В.П.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Коровин В.И.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Валитова Е.В.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707FF3" w:rsidRDefault="009B17AF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1.1.2.1.2.1.2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Полухина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Коровина В.Я.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Журавлев В.П.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proofErr w:type="spellStart"/>
            <w:proofErr w:type="gram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ред</w:t>
            </w:r>
            <w:proofErr w:type="spellEnd"/>
            <w:proofErr w:type="gramEnd"/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Коровиной В.Я.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A41B71" w:rsidRPr="00707FF3" w:rsidRDefault="009B17AF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9B17AF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1.1.2.1.2.2.3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Коровина В.Я.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Журавлев В.П.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Коровин В.И.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1.2.1.2.2.4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Коровина В.Я.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Журавлев В.П.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Коровин В.И.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1.2.1.2.2.5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Коровина В.Я., Журавлев В.П., Коровин В.И. и др.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1.1.2.6.3.1.1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Пасечник В.В., 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Суматохин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С.В.,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Гапонюк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З.Г.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RPr="00B41A8E" w:rsidTr="00C065B4">
        <w:tc>
          <w:tcPr>
            <w:tcW w:w="1135" w:type="dxa"/>
            <w:vMerge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B41A8E" w:rsidRDefault="009B17AF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1.1.2.6.3.1.2</w:t>
            </w:r>
          </w:p>
        </w:tc>
        <w:tc>
          <w:tcPr>
            <w:tcW w:w="1843" w:type="dxa"/>
            <w:gridSpan w:val="2"/>
          </w:tcPr>
          <w:p w:rsidR="009B17AF" w:rsidRPr="009B17AF" w:rsidRDefault="009B17AF" w:rsidP="009B1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7AF">
              <w:rPr>
                <w:rFonts w:ascii="Times New Roman" w:hAnsi="Times New Roman" w:cs="Times New Roman"/>
                <w:sz w:val="18"/>
                <w:szCs w:val="18"/>
              </w:rPr>
              <w:t xml:space="preserve">Пасечник В.В., </w:t>
            </w:r>
          </w:p>
          <w:p w:rsidR="009B17AF" w:rsidRPr="009B17AF" w:rsidRDefault="009B17AF" w:rsidP="009B1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7AF">
              <w:rPr>
                <w:rFonts w:ascii="Times New Roman" w:hAnsi="Times New Roman" w:cs="Times New Roman"/>
                <w:sz w:val="18"/>
                <w:szCs w:val="18"/>
              </w:rPr>
              <w:t>Суматохин</w:t>
            </w:r>
            <w:proofErr w:type="spellEnd"/>
            <w:r w:rsidRPr="009B17AF">
              <w:rPr>
                <w:rFonts w:ascii="Times New Roman" w:hAnsi="Times New Roman" w:cs="Times New Roman"/>
                <w:sz w:val="18"/>
                <w:szCs w:val="18"/>
              </w:rPr>
              <w:t xml:space="preserve"> С.В.,</w:t>
            </w:r>
          </w:p>
          <w:p w:rsidR="00A41B71" w:rsidRPr="00B41A8E" w:rsidRDefault="009B17AF" w:rsidP="009B1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7AF">
              <w:rPr>
                <w:rFonts w:ascii="Times New Roman" w:hAnsi="Times New Roman" w:cs="Times New Roman"/>
                <w:sz w:val="18"/>
                <w:szCs w:val="18"/>
              </w:rPr>
              <w:t>Гапонюк</w:t>
            </w:r>
            <w:proofErr w:type="spellEnd"/>
            <w:r w:rsidRPr="009B17AF">
              <w:rPr>
                <w:rFonts w:ascii="Times New Roman" w:hAnsi="Times New Roman" w:cs="Times New Roman"/>
                <w:sz w:val="18"/>
                <w:szCs w:val="18"/>
              </w:rPr>
              <w:t xml:space="preserve"> З.Г.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6B495C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6B495C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RPr="00B41A8E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1.1.2.5.2.4.3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Сивоглазов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В.И.,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Сарычева Н.Ю.,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Каменский А.А.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RPr="00B41A8E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1.1.2.5.2.4.4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Сивоглазов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В.И.,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Каменский А.А.,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Сарычева Н.Ю.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RPr="00B41A8E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1.1.2.5.2.4.5</w:t>
            </w:r>
          </w:p>
        </w:tc>
        <w:tc>
          <w:tcPr>
            <w:tcW w:w="1843" w:type="dxa"/>
            <w:gridSpan w:val="2"/>
          </w:tcPr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Сивоглазов</w:t>
            </w:r>
            <w:proofErr w:type="spellEnd"/>
            <w:r w:rsidRPr="00B41A8E">
              <w:rPr>
                <w:rFonts w:ascii="Times New Roman" w:hAnsi="Times New Roman" w:cs="Times New Roman"/>
                <w:sz w:val="18"/>
                <w:szCs w:val="18"/>
              </w:rPr>
              <w:t xml:space="preserve"> В.И.,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Каменский А.А.,</w:t>
            </w:r>
          </w:p>
          <w:p w:rsidR="00A41B71" w:rsidRPr="00B41A8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Касперская Е.К. и др.</w:t>
            </w:r>
          </w:p>
        </w:tc>
        <w:tc>
          <w:tcPr>
            <w:tcW w:w="1842" w:type="dxa"/>
          </w:tcPr>
          <w:p w:rsidR="00A41B71" w:rsidRPr="00B41A8E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B41A8E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B41A8E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A8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Тигеева Н.И.</w:t>
            </w:r>
          </w:p>
        </w:tc>
        <w:tc>
          <w:tcPr>
            <w:tcW w:w="1417" w:type="dxa"/>
            <w:vAlign w:val="center"/>
          </w:tcPr>
          <w:p w:rsidR="00A41B71" w:rsidRPr="007935FB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935FB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1.2.5.3.1.1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Габриелян О.С.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Остроумова И.Г. </w:t>
            </w:r>
          </w:p>
          <w:p w:rsidR="00A41B71" w:rsidRPr="007935FB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Сладков С.А.</w:t>
            </w:r>
          </w:p>
        </w:tc>
        <w:tc>
          <w:tcPr>
            <w:tcW w:w="1842" w:type="dxa"/>
            <w:vAlign w:val="center"/>
          </w:tcPr>
          <w:p w:rsidR="00A41B71" w:rsidRPr="007935FB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A41B71" w:rsidRPr="007935F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7935F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41B71" w:rsidRPr="007935FB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935FB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1.2.5.3.1.3</w:t>
            </w:r>
          </w:p>
        </w:tc>
        <w:tc>
          <w:tcPr>
            <w:tcW w:w="1843" w:type="dxa"/>
            <w:gridSpan w:val="2"/>
          </w:tcPr>
          <w:p w:rsidR="00A41B71" w:rsidRPr="007935FB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Габриелян О.С.</w:t>
            </w:r>
          </w:p>
        </w:tc>
        <w:tc>
          <w:tcPr>
            <w:tcW w:w="1842" w:type="dxa"/>
            <w:vAlign w:val="center"/>
          </w:tcPr>
          <w:p w:rsidR="00A41B71" w:rsidRPr="007935FB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7935F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7935F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Поречная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В.В.</w:t>
            </w:r>
          </w:p>
        </w:tc>
        <w:tc>
          <w:tcPr>
            <w:tcW w:w="1417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5 по 6</w:t>
            </w:r>
          </w:p>
        </w:tc>
        <w:tc>
          <w:tcPr>
            <w:tcW w:w="1276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1.1.2.3.1.1</w:t>
            </w:r>
          </w:p>
        </w:tc>
        <w:tc>
          <w:tcPr>
            <w:tcW w:w="1843" w:type="dxa"/>
            <w:gridSpan w:val="2"/>
          </w:tcPr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 xml:space="preserve">Алексеев А.И., 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Николина В.В.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Липкина Е.К.</w:t>
            </w:r>
          </w:p>
        </w:tc>
        <w:tc>
          <w:tcPr>
            <w:tcW w:w="1842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«Полярная звезда»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155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«Просвещение»</w:t>
            </w:r>
          </w:p>
        </w:tc>
        <w:tc>
          <w:tcPr>
            <w:tcW w:w="99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850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1.1.2.3.4.1.2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 А.И., 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Николина В.В.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Липкина Е.К.</w:t>
            </w:r>
          </w:p>
        </w:tc>
        <w:tc>
          <w:tcPr>
            <w:tcW w:w="1842" w:type="dxa"/>
          </w:tcPr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«Полярная звезда»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1.1.2.3.4.1.3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 А.И., 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Николина В.В.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Липкина Е.К.</w:t>
            </w:r>
          </w:p>
        </w:tc>
        <w:tc>
          <w:tcPr>
            <w:tcW w:w="1842" w:type="dxa"/>
          </w:tcPr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«Полярная звезда»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1.1.2.3.4.1.4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 А.И., 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Николина В.В.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Липкина Е.К.</w:t>
            </w:r>
          </w:p>
        </w:tc>
        <w:tc>
          <w:tcPr>
            <w:tcW w:w="1842" w:type="dxa"/>
          </w:tcPr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«Полярная звезда»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Грязнова Н.А.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2.1.2.2.1.1.1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Виноградова Н.Ф.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Власенко В.И.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 А.В.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Издательский центр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-Граф»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Грязнова Н.А.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1.1.2.5.1.2.1</w:t>
            </w:r>
          </w:p>
        </w:tc>
        <w:tc>
          <w:tcPr>
            <w:tcW w:w="1843" w:type="dxa"/>
            <w:gridSpan w:val="2"/>
          </w:tcPr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Вигасин</w:t>
            </w:r>
            <w:proofErr w:type="spellEnd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Годер</w:t>
            </w:r>
            <w:proofErr w:type="spellEnd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 xml:space="preserve"> Г.И.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Свенцицкая И.С.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 xml:space="preserve">Под ред. 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Искандерова</w:t>
            </w:r>
            <w:proofErr w:type="spellEnd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2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Древнего мира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1.1.2.3.1.1.1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Арсентьев Н.М. Данилов А.А. Стефанович П.С.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 др.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Под ред.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Торкунова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 России.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6 класс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 2 частях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1.1.2.3.2.1.2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Агибалов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Донской Г.М.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средних веков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1.1.2.3.1.1.2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Арсентьев Н.М., Данилов А.А.,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Курукин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И.В., и др./Под ред.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Торкунова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 России.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7 класс. В 2-х частях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1.2.3.2.1.3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Юдовская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Баранова П.А.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Ванюшкина Л.М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Искандерова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Всеобщая история-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 нового времени.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1.1.2.3.1.1.3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Арсентьев Н.М., Данилов А.А.,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Курукин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И.В., и др./Под ред.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Торкунова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 России.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8 класс. В 2-х частях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3.2.1.4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Юдовская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Баранова П.А.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Ванюшкина Л.М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Всеобщая история.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нового времени.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1.1.2.3.1.1.4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Арсентьев Н.М., Данилов А.А.,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А.А.,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Токарева А.Я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ред.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Торкунова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России.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класс. В 2-х 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частях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C029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1.2.3.2.1.5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Юдовская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Баранова П.А.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Ванюшкина Л.М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Всеобщая история.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нового времени.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1.2.2.3.1.1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1.2.3.3.1.1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1.1.2.3.3.1.2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Боголюбов Л.Н. Городецкая Н.И. Иванова Л.Ф.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 Боголюбова Л.Н. Ивановой Л.Ф.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1.1.2.3.3.1.2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Лазебниковой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А.Ю., Городецкой Н.И.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1.1.2.3.3.1.3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Боголюбов Л.Н., Матвеев А.И.,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Жильцова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Е.И. и др. / Под ред. Боголюбова Л.Н.,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Лазебниковой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А.Ю., Матвеева А.И.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Пенкипа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</w:tc>
        <w:tc>
          <w:tcPr>
            <w:tcW w:w="1417" w:type="dxa"/>
            <w:vAlign w:val="center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1.1.2.5.1.10.1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А.В.,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А.И.</w:t>
            </w:r>
          </w:p>
        </w:tc>
        <w:tc>
          <w:tcPr>
            <w:tcW w:w="1842" w:type="dxa"/>
            <w:vAlign w:val="center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1.1.2.5.1.10.2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А.В.,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А.И.</w:t>
            </w:r>
          </w:p>
        </w:tc>
        <w:tc>
          <w:tcPr>
            <w:tcW w:w="1842" w:type="dxa"/>
            <w:vAlign w:val="center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1.1.2.5.1.10.3</w:t>
            </w:r>
          </w:p>
        </w:tc>
        <w:tc>
          <w:tcPr>
            <w:tcW w:w="1843" w:type="dxa"/>
            <w:gridSpan w:val="2"/>
          </w:tcPr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А.В.,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Е.М.,</w:t>
            </w:r>
          </w:p>
          <w:p w:rsidR="00A41B71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А.И.,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Петрова М.А.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Пак В.С.</w:t>
            </w:r>
          </w:p>
          <w:p w:rsidR="00A41B71" w:rsidRPr="00831918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FB654E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54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E45AD5" w:rsidRDefault="00A41B71" w:rsidP="00AD0EF9">
            <w:pPr>
              <w:spacing w:line="72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1.1.2.8.1.1.1</w:t>
            </w:r>
          </w:p>
        </w:tc>
        <w:tc>
          <w:tcPr>
            <w:tcW w:w="1843" w:type="dxa"/>
            <w:gridSpan w:val="2"/>
          </w:tcPr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Глозман</w:t>
            </w:r>
            <w:proofErr w:type="spellEnd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 xml:space="preserve"> Е.С.,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Кожина О.А.,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Хотунцев</w:t>
            </w:r>
            <w:proofErr w:type="spellEnd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 xml:space="preserve"> Ю.Л.</w:t>
            </w:r>
          </w:p>
        </w:tc>
        <w:tc>
          <w:tcPr>
            <w:tcW w:w="1842" w:type="dxa"/>
          </w:tcPr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BD34AC" w:rsidRDefault="00A41B71" w:rsidP="00AD0EF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34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1.2.7.1.1.2</w:t>
            </w:r>
          </w:p>
          <w:p w:rsidR="00A41B71" w:rsidRPr="00BD34A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BD34AC" w:rsidRDefault="00A41B71" w:rsidP="00AD0E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34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Казакевич В.М., Пичугина Г.В., Семенова Г.Ю. и др./Под ред. Казакевича В.М.</w:t>
            </w:r>
          </w:p>
          <w:p w:rsidR="00A41B71" w:rsidRPr="00BD34A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1.1.2.7.1.1.3</w:t>
            </w:r>
          </w:p>
        </w:tc>
        <w:tc>
          <w:tcPr>
            <w:tcW w:w="1843" w:type="dxa"/>
            <w:gridSpan w:val="2"/>
          </w:tcPr>
          <w:p w:rsidR="00A41B71" w:rsidRPr="00BD34AC" w:rsidRDefault="00A41B71" w:rsidP="00AD0E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34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Казакевич В.М., Пичугина Г.В., Семенова Г.Ю. и др./Под ред. Казакевича В.М.</w:t>
            </w:r>
          </w:p>
          <w:p w:rsidR="00A41B71" w:rsidRPr="00BD34A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1.1.2.7.1.1.4</w:t>
            </w:r>
          </w:p>
        </w:tc>
        <w:tc>
          <w:tcPr>
            <w:tcW w:w="1843" w:type="dxa"/>
            <w:gridSpan w:val="2"/>
          </w:tcPr>
          <w:p w:rsidR="00A41B71" w:rsidRPr="00BD34AC" w:rsidRDefault="00A41B71" w:rsidP="00AD0E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34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Казакевич В.М., Пичугина Г.В., Семенова Г.Ю. и др./Под ред. Казакевича В.М.</w:t>
            </w:r>
          </w:p>
          <w:p w:rsidR="00A41B71" w:rsidRPr="00BD34A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Крысько О.Н.</w:t>
            </w: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1.1.2.7.2.1.1</w:t>
            </w:r>
          </w:p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Сергеева Г.П., Критская Е.Д.</w:t>
            </w:r>
          </w:p>
        </w:tc>
        <w:tc>
          <w:tcPr>
            <w:tcW w:w="1842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1.2.5.2.3.2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Сергеева Г.П.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Критская Е.Д.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1.2.5.2.3.3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Сергеева Г.П.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Критская Е.Д.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197962" w:rsidRDefault="00A41B71" w:rsidP="00AD0EF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79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1.2.6.2.1.4</w:t>
            </w:r>
          </w:p>
          <w:p w:rsidR="00A41B71" w:rsidRPr="00197962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Сергеева Г.П.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Критская Е.Д.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7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1.1.2.7.1.1.1</w:t>
            </w:r>
          </w:p>
        </w:tc>
        <w:tc>
          <w:tcPr>
            <w:tcW w:w="1843" w:type="dxa"/>
            <w:gridSpan w:val="2"/>
          </w:tcPr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Горяева Н.А.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Островская О.В.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E45AD5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842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1.2.5.1.1.2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Искусство в жизни человека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1.2.5.1.1.3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Питерских А.С.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Гуров Е.Г.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Б.Д.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«Дизайн и</w:t>
            </w:r>
          </w:p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архитектура в жизни человека»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137D8D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709" w:type="dxa"/>
          </w:tcPr>
          <w:p w:rsidR="00A41B71" w:rsidRPr="00137D8D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41B71" w:rsidRPr="00137D8D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1.2.5.1.1.4</w:t>
            </w:r>
          </w:p>
        </w:tc>
        <w:tc>
          <w:tcPr>
            <w:tcW w:w="1843" w:type="dxa"/>
            <w:gridSpan w:val="2"/>
          </w:tcPr>
          <w:p w:rsidR="00A41B71" w:rsidRPr="00137D8D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137D8D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  <w:p w:rsidR="00A41B71" w:rsidRPr="00137D8D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A41B71" w:rsidRPr="00137D8D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137D8D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842" w:type="dxa"/>
          </w:tcPr>
          <w:p w:rsidR="00A41B71" w:rsidRPr="00137D8D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«Изобразительное искусство в театре, кино, на телевидении»</w:t>
            </w:r>
          </w:p>
        </w:tc>
        <w:tc>
          <w:tcPr>
            <w:tcW w:w="709" w:type="dxa"/>
          </w:tcPr>
          <w:p w:rsidR="00A41B71" w:rsidRPr="00137D8D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A41B71" w:rsidRPr="00137D8D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137D8D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137D8D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A41B71" w:rsidRPr="00137D8D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1B71" w:rsidRPr="00137D8D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41B71" w:rsidRPr="00137D8D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8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 w:val="restart"/>
          </w:tcPr>
          <w:p w:rsidR="00A41B71" w:rsidRPr="00831918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 А.А.</w:t>
            </w:r>
          </w:p>
          <w:p w:rsidR="00A41B71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831918" w:rsidRDefault="00F639F7" w:rsidP="004B0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Гайнулин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417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1.1.2.9.1.1.1</w:t>
            </w:r>
          </w:p>
        </w:tc>
        <w:tc>
          <w:tcPr>
            <w:tcW w:w="1843" w:type="dxa"/>
            <w:gridSpan w:val="2"/>
          </w:tcPr>
          <w:p w:rsidR="00A41B71" w:rsidRPr="00E45AD5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Матвеев А.П.</w:t>
            </w:r>
          </w:p>
        </w:tc>
        <w:tc>
          <w:tcPr>
            <w:tcW w:w="1842" w:type="dxa"/>
          </w:tcPr>
          <w:p w:rsidR="00A41B71" w:rsidRPr="00E45AD5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E45AD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E45AD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A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1B71" w:rsidRPr="00E45AD5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41B71" w:rsidRPr="00E45AD5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6, 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1.2.7.1.2.1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Виленский М.Я.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Туревский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Торочкова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Т.Ю.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И др./Под ред.</w:t>
            </w:r>
          </w:p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Виленского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М.Я.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Физическая 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1559" w:type="dxa"/>
          </w:tcPr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</w:tcPr>
          <w:p w:rsidR="00A41B71" w:rsidRPr="004C2B1B" w:rsidRDefault="009F254F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41B71" w:rsidRPr="004C2B1B" w:rsidRDefault="009F254F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C065B4">
        <w:tc>
          <w:tcPr>
            <w:tcW w:w="1135" w:type="dxa"/>
            <w:vMerge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1.2.7.1.2.2</w:t>
            </w:r>
          </w:p>
        </w:tc>
        <w:tc>
          <w:tcPr>
            <w:tcW w:w="1843" w:type="dxa"/>
            <w:gridSpan w:val="2"/>
          </w:tcPr>
          <w:p w:rsidR="00A41B71" w:rsidRPr="00707FF3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Лях В.И.</w:t>
            </w:r>
          </w:p>
        </w:tc>
        <w:tc>
          <w:tcPr>
            <w:tcW w:w="1842" w:type="dxa"/>
          </w:tcPr>
          <w:p w:rsidR="00A41B71" w:rsidRPr="00707FF3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EB2792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5168" w:type="dxa"/>
            <w:gridSpan w:val="13"/>
          </w:tcPr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C83">
              <w:rPr>
                <w:rFonts w:ascii="Times New Roman" w:hAnsi="Times New Roman" w:cs="Times New Roman"/>
                <w:b/>
                <w:sz w:val="18"/>
                <w:szCs w:val="18"/>
              </w:rPr>
              <w:t>Среднее общее образование</w:t>
            </w:r>
          </w:p>
          <w:p w:rsidR="00A41B71" w:rsidRPr="00C90C83" w:rsidRDefault="00A41B71" w:rsidP="00AD0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 Е.В.</w:t>
            </w:r>
          </w:p>
          <w:p w:rsidR="00A41B71" w:rsidRPr="00831918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262DC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A41B71" w:rsidRPr="00262DC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262DC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1.1.3.1.1.7.1</w:t>
            </w:r>
          </w:p>
        </w:tc>
        <w:tc>
          <w:tcPr>
            <w:tcW w:w="1701" w:type="dxa"/>
          </w:tcPr>
          <w:p w:rsidR="00A41B71" w:rsidRPr="00262DCC" w:rsidRDefault="00A41B71" w:rsidP="00AD0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Гусарова</w:t>
            </w:r>
            <w:proofErr w:type="spellEnd"/>
            <w:r w:rsidRPr="00262DCC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4" w:type="dxa"/>
            <w:gridSpan w:val="2"/>
          </w:tcPr>
          <w:p w:rsidR="00A41B71" w:rsidRPr="00262DC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A41B71" w:rsidRPr="00262DCC" w:rsidRDefault="00A41B71" w:rsidP="00AD0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(базовый и углубленный уровни)</w:t>
            </w:r>
          </w:p>
        </w:tc>
        <w:tc>
          <w:tcPr>
            <w:tcW w:w="709" w:type="dxa"/>
          </w:tcPr>
          <w:p w:rsidR="00A41B71" w:rsidRPr="00262DC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262DC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262DC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262DC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41B71" w:rsidRPr="00262DC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262DC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262DCC" w:rsidRDefault="00A41B71" w:rsidP="00AD0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831918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262DCC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Pr="00262DCC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1.1.3.1.1.7.2</w:t>
            </w:r>
          </w:p>
        </w:tc>
        <w:tc>
          <w:tcPr>
            <w:tcW w:w="1701" w:type="dxa"/>
          </w:tcPr>
          <w:p w:rsidR="00A41B71" w:rsidRPr="00262DCC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Гусарова</w:t>
            </w:r>
            <w:proofErr w:type="spellEnd"/>
            <w:r w:rsidRPr="00262DCC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4" w:type="dxa"/>
            <w:gridSpan w:val="2"/>
          </w:tcPr>
          <w:p w:rsidR="00A41B71" w:rsidRPr="00262DCC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A41B71" w:rsidRPr="00262DCC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(базовый и углубленный уровни)</w:t>
            </w:r>
          </w:p>
        </w:tc>
        <w:tc>
          <w:tcPr>
            <w:tcW w:w="709" w:type="dxa"/>
          </w:tcPr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A41B71" w:rsidRPr="00262DCC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CC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Валитова Е.В.</w:t>
            </w:r>
          </w:p>
        </w:tc>
        <w:tc>
          <w:tcPr>
            <w:tcW w:w="1417" w:type="dxa"/>
          </w:tcPr>
          <w:p w:rsidR="00A41B71" w:rsidRPr="00E52228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A41B71" w:rsidRPr="00707FF3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707FF3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1.1.3.1.2.2.1</w:t>
            </w:r>
          </w:p>
        </w:tc>
        <w:tc>
          <w:tcPr>
            <w:tcW w:w="1701" w:type="dxa"/>
          </w:tcPr>
          <w:p w:rsidR="00A41B71" w:rsidRPr="00707FF3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Лебедев Ю.В.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Литература (базовый уровень). В 2-х частях</w:t>
            </w:r>
          </w:p>
        </w:tc>
        <w:tc>
          <w:tcPr>
            <w:tcW w:w="709" w:type="dxa"/>
          </w:tcPr>
          <w:p w:rsidR="00A41B71" w:rsidRPr="00707FF3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4C2B1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831918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E52228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A41B71" w:rsidRPr="00707FF3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Pr="00707FF3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1.1.3.1.2.2.2</w:t>
            </w:r>
          </w:p>
          <w:p w:rsidR="00A41B71" w:rsidRPr="00707FF3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707FF3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Михайлов О.Н., Шайтанов И.О.,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Чалмаев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В.А. и др.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 Журавлева В.П.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 (базовый уровень). В 2-х частях</w:t>
            </w:r>
          </w:p>
        </w:tc>
        <w:tc>
          <w:tcPr>
            <w:tcW w:w="709" w:type="dxa"/>
          </w:tcPr>
          <w:p w:rsidR="00A41B71" w:rsidRPr="00707FF3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4C2B1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7" w:type="dxa"/>
            <w:vAlign w:val="center"/>
          </w:tcPr>
          <w:p w:rsidR="00A41B71" w:rsidRPr="00B73025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B73025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1.3.2.1.2.1</w:t>
            </w:r>
          </w:p>
        </w:tc>
        <w:tc>
          <w:tcPr>
            <w:tcW w:w="1701" w:type="dxa"/>
          </w:tcPr>
          <w:p w:rsidR="00A41B71" w:rsidRPr="00B73025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Афанасьева О.В.</w:t>
            </w:r>
          </w:p>
          <w:p w:rsidR="00A41B71" w:rsidRPr="00B73025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Дули Д.,</w:t>
            </w:r>
          </w:p>
          <w:p w:rsidR="00A41B71" w:rsidRPr="00B73025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Михеева И.В.</w:t>
            </w:r>
          </w:p>
          <w:p w:rsidR="00A41B71" w:rsidRPr="00B73025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И др.</w:t>
            </w:r>
          </w:p>
        </w:tc>
        <w:tc>
          <w:tcPr>
            <w:tcW w:w="1984" w:type="dxa"/>
            <w:gridSpan w:val="2"/>
            <w:vAlign w:val="center"/>
          </w:tcPr>
          <w:p w:rsidR="00A41B71" w:rsidRPr="00B73025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A41B71" w:rsidRPr="00B73025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831918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41B71" w:rsidRPr="00B73025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Pr="00B73025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1.3.2.1.2.2</w:t>
            </w:r>
          </w:p>
        </w:tc>
        <w:tc>
          <w:tcPr>
            <w:tcW w:w="1701" w:type="dxa"/>
          </w:tcPr>
          <w:p w:rsidR="00A41B71" w:rsidRPr="00B73025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Афанасьева О.В.</w:t>
            </w:r>
          </w:p>
          <w:p w:rsidR="00A41B71" w:rsidRPr="00B73025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Дули Д.,</w:t>
            </w:r>
          </w:p>
          <w:p w:rsidR="00A41B71" w:rsidRPr="00B73025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Михеева И.В.</w:t>
            </w:r>
          </w:p>
          <w:p w:rsidR="00A41B71" w:rsidRPr="00B73025" w:rsidRDefault="00A41B71" w:rsidP="00FC5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И др.</w:t>
            </w:r>
          </w:p>
        </w:tc>
        <w:tc>
          <w:tcPr>
            <w:tcW w:w="1984" w:type="dxa"/>
            <w:gridSpan w:val="2"/>
            <w:vAlign w:val="center"/>
          </w:tcPr>
          <w:p w:rsidR="00A41B71" w:rsidRPr="00B73025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A41B71" w:rsidRPr="00B73025" w:rsidRDefault="00A41B71" w:rsidP="00FC5B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1559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B73025" w:rsidRDefault="00A41B71" w:rsidP="00FC5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2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Крысько О.Н.</w:t>
            </w: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831918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по 11 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1.1.3.4.1.1.1</w:t>
            </w:r>
          </w:p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Алимов Ш.А., Колягин Ю.М., Ткачева М.В. и др.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10по11 классы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Пенкина М.И.</w:t>
            </w: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831918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по 11 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1.1.3.4.1.1.1</w:t>
            </w:r>
          </w:p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Алимов Ш.А., Колягин Ю.М., Ткачева М.В. и др.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10по11 классы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rPr>
          <w:trHeight w:val="707"/>
        </w:trPr>
        <w:tc>
          <w:tcPr>
            <w:tcW w:w="1135" w:type="dxa"/>
          </w:tcPr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Крысько О.Н.</w:t>
            </w:r>
          </w:p>
        </w:tc>
        <w:tc>
          <w:tcPr>
            <w:tcW w:w="1417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по 11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1.1.3.4.1.2.1</w:t>
            </w:r>
          </w:p>
        </w:tc>
        <w:tc>
          <w:tcPr>
            <w:tcW w:w="1701" w:type="dxa"/>
          </w:tcPr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Л.С.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Бутузов В.Ф.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Кадомцев С.Б.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Позняк Э.Г.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Киселева Л.С.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Математика: алгебра и начала математического анализа, геометрия. Геометрия (базовый и углубленный уровень)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10по11 классы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rPr>
          <w:trHeight w:val="707"/>
        </w:trPr>
        <w:tc>
          <w:tcPr>
            <w:tcW w:w="1135" w:type="dxa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Пенкина М.И.</w:t>
            </w: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831918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по 11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1.1.3.4.1.2.1</w:t>
            </w:r>
          </w:p>
        </w:tc>
        <w:tc>
          <w:tcPr>
            <w:tcW w:w="1701" w:type="dxa"/>
          </w:tcPr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Л.С.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Бутузов В.Ф.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Кадомцев С.Б.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Позняк Э.Г.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Киселева Л.С.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Математика: алгебра и начала математического анализа, геометрия. Геометрия (базовый и углубленный уровень)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10по11 классы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Крысько О.Н.</w:t>
            </w:r>
          </w:p>
        </w:tc>
        <w:tc>
          <w:tcPr>
            <w:tcW w:w="1417" w:type="dxa"/>
          </w:tcPr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1.1.2.4.2.1.4</w:t>
            </w:r>
          </w:p>
        </w:tc>
        <w:tc>
          <w:tcPr>
            <w:tcW w:w="1701" w:type="dxa"/>
          </w:tcPr>
          <w:p w:rsidR="00A41B71" w:rsidRPr="0099483C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Л.Л.,</w:t>
            </w:r>
          </w:p>
          <w:p w:rsidR="00A41B71" w:rsidRPr="0099483C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984" w:type="dxa"/>
            <w:gridSpan w:val="2"/>
          </w:tcPr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О»</w:t>
            </w:r>
            <w:proofErr w:type="gram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Бином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1.1.2.4.2.1.5</w:t>
            </w:r>
          </w:p>
        </w:tc>
        <w:tc>
          <w:tcPr>
            <w:tcW w:w="1701" w:type="dxa"/>
          </w:tcPr>
          <w:p w:rsidR="00A41B71" w:rsidRPr="0099483C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Л.Л.,</w:t>
            </w:r>
          </w:p>
          <w:p w:rsidR="00A41B71" w:rsidRPr="0099483C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Босова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984" w:type="dxa"/>
            <w:gridSpan w:val="2"/>
          </w:tcPr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A41B71" w:rsidRPr="0099483C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О»</w:t>
            </w:r>
            <w:proofErr w:type="gram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Бином</w:t>
            </w:r>
            <w:proofErr w:type="spellEnd"/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99483C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83C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Поречная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417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по 11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1.1.3.3.2.7.1</w:t>
            </w:r>
          </w:p>
        </w:tc>
        <w:tc>
          <w:tcPr>
            <w:tcW w:w="1701" w:type="dxa"/>
          </w:tcPr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Максаковский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(базовый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углубленный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уровень)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10по 11 классы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Тигеева Н.И.</w:t>
            </w:r>
          </w:p>
        </w:tc>
        <w:tc>
          <w:tcPr>
            <w:tcW w:w="1417" w:type="dxa"/>
          </w:tcPr>
          <w:p w:rsidR="00A41B71" w:rsidRPr="0010638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10638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1.3.5.4</w:t>
            </w: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.1.1</w:t>
            </w:r>
          </w:p>
        </w:tc>
        <w:tc>
          <w:tcPr>
            <w:tcW w:w="1701" w:type="dxa"/>
          </w:tcPr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Габриелян О.С.</w:t>
            </w:r>
          </w:p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Остроумов И.Г.</w:t>
            </w:r>
          </w:p>
          <w:p w:rsidR="00A41B71" w:rsidRPr="00106387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Сладков С.А.</w:t>
            </w:r>
          </w:p>
        </w:tc>
        <w:tc>
          <w:tcPr>
            <w:tcW w:w="1984" w:type="dxa"/>
            <w:gridSpan w:val="2"/>
          </w:tcPr>
          <w:p w:rsidR="00A41B71" w:rsidRPr="0010638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A41B71" w:rsidRPr="0010638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10638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Pr="0010638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11.3.5.3.1.2</w:t>
            </w:r>
          </w:p>
        </w:tc>
        <w:tc>
          <w:tcPr>
            <w:tcW w:w="1701" w:type="dxa"/>
          </w:tcPr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Габриелян О.С.</w:t>
            </w:r>
          </w:p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Остроумов И.Г.</w:t>
            </w:r>
          </w:p>
          <w:p w:rsidR="00A41B71" w:rsidRPr="00106387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Сладков С.А.</w:t>
            </w:r>
          </w:p>
        </w:tc>
        <w:tc>
          <w:tcPr>
            <w:tcW w:w="1984" w:type="dxa"/>
            <w:gridSpan w:val="2"/>
          </w:tcPr>
          <w:p w:rsidR="00A41B71" w:rsidRPr="0010638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A41B71" w:rsidRPr="0010638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</w:tcPr>
          <w:p w:rsidR="00A41B71" w:rsidRPr="003864C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64C7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1.1.3.5.4.6.1</w:t>
            </w:r>
          </w:p>
        </w:tc>
        <w:tc>
          <w:tcPr>
            <w:tcW w:w="1701" w:type="dxa"/>
          </w:tcPr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Агафонова И.Б.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(базовый и углубленный уровень)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3864C7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64C7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1.1.3.5.4.6.2</w:t>
            </w:r>
          </w:p>
        </w:tc>
        <w:tc>
          <w:tcPr>
            <w:tcW w:w="1701" w:type="dxa"/>
          </w:tcPr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Агафонова И.Б.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(базовый и углубленный уровень)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106387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8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Пенкина М.И.</w:t>
            </w:r>
          </w:p>
        </w:tc>
        <w:tc>
          <w:tcPr>
            <w:tcW w:w="1417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1.1.35.1.7.1</w:t>
            </w:r>
          </w:p>
        </w:tc>
        <w:tc>
          <w:tcPr>
            <w:tcW w:w="1701" w:type="dxa"/>
          </w:tcPr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Мякишев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Буховцева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Б.Б., </w:t>
            </w:r>
          </w:p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 Парфентьевой Н.А.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Физика (базовый уровень)</w:t>
            </w:r>
          </w:p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1.3.5.1.7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  <w:p w:rsidR="00A41B71" w:rsidRPr="00707FF3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Мякишев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Г.Я.,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Буховцев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Б.Б., </w:t>
            </w:r>
            <w:proofErr w:type="spellStart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Чаругин</w:t>
            </w:r>
            <w:proofErr w:type="spellEnd"/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В.М. / Под ред. Парфентьевой Н.А.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(базовый и углубленный уровень)</w:t>
            </w:r>
          </w:p>
          <w:p w:rsidR="00A41B71" w:rsidRPr="00707FF3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</w:tcPr>
          <w:p w:rsidR="00A41B71" w:rsidRPr="004B4846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Пак В.С.</w:t>
            </w:r>
          </w:p>
        </w:tc>
        <w:tc>
          <w:tcPr>
            <w:tcW w:w="1417" w:type="dxa"/>
          </w:tcPr>
          <w:p w:rsidR="00A41B71" w:rsidRPr="004B4846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846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709" w:type="dxa"/>
          </w:tcPr>
          <w:p w:rsidR="00A41B71" w:rsidRPr="004B4846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846">
              <w:rPr>
                <w:rFonts w:ascii="Times New Roman" w:hAnsi="Times New Roman" w:cs="Times New Roman"/>
                <w:sz w:val="18"/>
                <w:szCs w:val="18"/>
              </w:rPr>
              <w:t>10 по 11</w:t>
            </w:r>
          </w:p>
        </w:tc>
        <w:tc>
          <w:tcPr>
            <w:tcW w:w="1276" w:type="dxa"/>
          </w:tcPr>
          <w:p w:rsidR="00A41B71" w:rsidRPr="004B4846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1.1.3.6.3.1.1</w:t>
            </w:r>
          </w:p>
        </w:tc>
        <w:tc>
          <w:tcPr>
            <w:tcW w:w="1701" w:type="dxa"/>
          </w:tcPr>
          <w:p w:rsidR="00A41B71" w:rsidRPr="004B4846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846">
              <w:rPr>
                <w:rFonts w:ascii="Times New Roman" w:hAnsi="Times New Roman" w:cs="Times New Roman"/>
                <w:sz w:val="18"/>
                <w:szCs w:val="18"/>
              </w:rPr>
              <w:t>Ким С.В.</w:t>
            </w:r>
          </w:p>
          <w:p w:rsidR="00A41B71" w:rsidRPr="004B4846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846">
              <w:rPr>
                <w:rFonts w:ascii="Times New Roman" w:hAnsi="Times New Roman" w:cs="Times New Roman"/>
                <w:sz w:val="18"/>
                <w:szCs w:val="18"/>
              </w:rPr>
              <w:t>Горский В.А.</w:t>
            </w:r>
          </w:p>
        </w:tc>
        <w:tc>
          <w:tcPr>
            <w:tcW w:w="1984" w:type="dxa"/>
            <w:gridSpan w:val="2"/>
          </w:tcPr>
          <w:p w:rsidR="00A41B71" w:rsidRPr="004B4846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846">
              <w:rPr>
                <w:rFonts w:ascii="Times New Roman" w:hAnsi="Times New Roman" w:cs="Times New Roman"/>
                <w:sz w:val="18"/>
                <w:szCs w:val="18"/>
              </w:rPr>
              <w:t xml:space="preserve">Основы безопасности </w:t>
            </w:r>
            <w:proofErr w:type="spellStart"/>
            <w:r w:rsidRPr="004B4846">
              <w:rPr>
                <w:rFonts w:ascii="Times New Roman" w:hAnsi="Times New Roman" w:cs="Times New Roman"/>
                <w:sz w:val="18"/>
                <w:szCs w:val="18"/>
              </w:rPr>
              <w:t>жизнидеятель</w:t>
            </w:r>
            <w:proofErr w:type="spellEnd"/>
            <w:r w:rsidRPr="004B48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1B71" w:rsidRPr="004B4846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484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r w:rsidRPr="004B4846">
              <w:rPr>
                <w:rFonts w:ascii="Times New Roman" w:hAnsi="Times New Roman" w:cs="Times New Roman"/>
                <w:sz w:val="18"/>
                <w:szCs w:val="18"/>
              </w:rPr>
              <w:t xml:space="preserve"> (базовый уровень)</w:t>
            </w:r>
          </w:p>
        </w:tc>
        <w:tc>
          <w:tcPr>
            <w:tcW w:w="709" w:type="dxa"/>
          </w:tcPr>
          <w:p w:rsidR="00A41B71" w:rsidRPr="004B4846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4B4846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B4846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41B71" w:rsidRPr="004B4846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A41B71" w:rsidRPr="004B4846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Грязнова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Н.А.</w:t>
            </w:r>
          </w:p>
        </w:tc>
        <w:tc>
          <w:tcPr>
            <w:tcW w:w="1417" w:type="dxa"/>
          </w:tcPr>
          <w:p w:rsidR="00A41B71" w:rsidRPr="00970E0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709" w:type="dxa"/>
          </w:tcPr>
          <w:p w:rsidR="00A41B71" w:rsidRPr="00970E0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970E0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1.1.3.4.1.1.1.2</w:t>
            </w:r>
          </w:p>
        </w:tc>
        <w:tc>
          <w:tcPr>
            <w:tcW w:w="1701" w:type="dxa"/>
          </w:tcPr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В.Р.,</w:t>
            </w:r>
          </w:p>
          <w:p w:rsidR="00A41B71" w:rsidRPr="00970E0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Торкунов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984" w:type="dxa"/>
            <w:gridSpan w:val="2"/>
          </w:tcPr>
          <w:p w:rsidR="00A41B7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России. 1914-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1945 годы</w:t>
            </w:r>
          </w:p>
          <w:p w:rsidR="00A41B71" w:rsidRPr="00970E0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970E0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1559" w:type="dxa"/>
          </w:tcPr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«Просвещение»</w:t>
            </w:r>
          </w:p>
        </w:tc>
        <w:tc>
          <w:tcPr>
            <w:tcW w:w="993" w:type="dxa"/>
          </w:tcPr>
          <w:p w:rsidR="00A41B71" w:rsidRPr="00970E0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850" w:type="dxa"/>
          </w:tcPr>
          <w:p w:rsidR="00A41B71" w:rsidRPr="00970E0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970E0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970E0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E01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970E0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970E0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1.1.2.3.1.1.1.3</w:t>
            </w:r>
          </w:p>
        </w:tc>
        <w:tc>
          <w:tcPr>
            <w:tcW w:w="1701" w:type="dxa"/>
          </w:tcPr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В.Р.,</w:t>
            </w:r>
          </w:p>
          <w:p w:rsidR="00A41B71" w:rsidRDefault="00A41B71" w:rsidP="0071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А.О.</w:t>
            </w:r>
          </w:p>
        </w:tc>
        <w:tc>
          <w:tcPr>
            <w:tcW w:w="1984" w:type="dxa"/>
            <w:gridSpan w:val="2"/>
          </w:tcPr>
          <w:p w:rsidR="00A41B7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история. 1914-1945 годы.</w:t>
            </w:r>
          </w:p>
          <w:p w:rsidR="00A41B71" w:rsidRPr="00970E01" w:rsidRDefault="00A41B71" w:rsidP="00713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713362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362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362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970E01" w:rsidRDefault="00A41B71" w:rsidP="0071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970E01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970E0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1.1.3.4.1.1.2.2</w:t>
            </w:r>
          </w:p>
        </w:tc>
        <w:tc>
          <w:tcPr>
            <w:tcW w:w="1701" w:type="dxa"/>
          </w:tcPr>
          <w:p w:rsidR="00A41B71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В.Р.,</w:t>
            </w:r>
          </w:p>
          <w:p w:rsidR="00A41B71" w:rsidRPr="00970E01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984" w:type="dxa"/>
            <w:gridSpan w:val="2"/>
          </w:tcPr>
          <w:p w:rsidR="00A41B71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России.1945 годы – начало</w:t>
            </w:r>
            <w:r w:rsidRPr="00E67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века.</w:t>
            </w:r>
          </w:p>
          <w:p w:rsidR="00A41B71" w:rsidRPr="00E67DCE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713362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362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362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970E0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970E01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A41B71" w:rsidRPr="00970E0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1.1.3.4.1.1.2.3</w:t>
            </w:r>
          </w:p>
        </w:tc>
        <w:tc>
          <w:tcPr>
            <w:tcW w:w="1701" w:type="dxa"/>
          </w:tcPr>
          <w:p w:rsidR="00A41B71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В.Р.,</w:t>
            </w:r>
          </w:p>
          <w:p w:rsidR="00A41B71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А.О.</w:t>
            </w:r>
          </w:p>
        </w:tc>
        <w:tc>
          <w:tcPr>
            <w:tcW w:w="1984" w:type="dxa"/>
            <w:gridSpan w:val="2"/>
          </w:tcPr>
          <w:p w:rsidR="00A41B71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история. 1945 годы – начало</w:t>
            </w:r>
            <w:r w:rsidRPr="00E67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века.</w:t>
            </w:r>
          </w:p>
          <w:p w:rsidR="00A41B71" w:rsidRPr="00E67DCE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970E0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E01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 w:val="restart"/>
          </w:tcPr>
          <w:p w:rsidR="00A41B71" w:rsidRPr="00831918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Грязнова Н.А.</w:t>
            </w:r>
          </w:p>
          <w:p w:rsidR="00A41B71" w:rsidRPr="00831918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E52228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8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1.1.3.3.5.1.1</w:t>
            </w:r>
          </w:p>
        </w:tc>
        <w:tc>
          <w:tcPr>
            <w:tcW w:w="1701" w:type="dxa"/>
          </w:tcPr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Боголюбов Л.Н.</w:t>
            </w:r>
          </w:p>
          <w:p w:rsidR="00A41B71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Матвеев А.И.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Боголюбова Л.Н.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831918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E52228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8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1.1.3.3.5.1.2</w:t>
            </w:r>
          </w:p>
        </w:tc>
        <w:tc>
          <w:tcPr>
            <w:tcW w:w="1701" w:type="dxa"/>
          </w:tcPr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Боголюбов Л.Н.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Городецкая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Под ред.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Боголюбова Л.Н.</w:t>
            </w:r>
          </w:p>
        </w:tc>
        <w:tc>
          <w:tcPr>
            <w:tcW w:w="1984" w:type="dxa"/>
            <w:gridSpan w:val="2"/>
          </w:tcPr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(базовый уровень)</w:t>
            </w:r>
          </w:p>
        </w:tc>
        <w:tc>
          <w:tcPr>
            <w:tcW w:w="709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</w:tcPr>
          <w:p w:rsidR="00A41B71" w:rsidRPr="00831918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Пенкина М.И.</w:t>
            </w:r>
          </w:p>
          <w:p w:rsidR="00A41B71" w:rsidRPr="00831918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709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по 11</w:t>
            </w:r>
          </w:p>
        </w:tc>
        <w:tc>
          <w:tcPr>
            <w:tcW w:w="1276" w:type="dxa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1.1.3.5.2.3.1</w:t>
            </w:r>
          </w:p>
        </w:tc>
        <w:tc>
          <w:tcPr>
            <w:tcW w:w="1701" w:type="dxa"/>
          </w:tcPr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В.М.</w:t>
            </w:r>
          </w:p>
        </w:tc>
        <w:tc>
          <w:tcPr>
            <w:tcW w:w="1984" w:type="dxa"/>
            <w:gridSpan w:val="2"/>
          </w:tcPr>
          <w:p w:rsidR="00A41B71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(базовый уровень) 10по11 классы</w:t>
            </w:r>
          </w:p>
        </w:tc>
        <w:tc>
          <w:tcPr>
            <w:tcW w:w="709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</w:tcPr>
          <w:p w:rsidR="00A41B71" w:rsidRDefault="00F639F7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Гайнулин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417" w:type="dxa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по 11</w:t>
            </w:r>
          </w:p>
        </w:tc>
        <w:tc>
          <w:tcPr>
            <w:tcW w:w="1276" w:type="dxa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3.6.1.2.1</w:t>
            </w:r>
          </w:p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Лях В.И.</w:t>
            </w:r>
          </w:p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10по11 классы</w:t>
            </w:r>
          </w:p>
        </w:tc>
        <w:tc>
          <w:tcPr>
            <w:tcW w:w="709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АО Издательство</w:t>
            </w:r>
          </w:p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5FB">
              <w:rPr>
                <w:rFonts w:ascii="Times New Roman" w:hAnsi="Times New Roman" w:cs="Times New Roman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B71" w:rsidRPr="004C2B1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B71" w:rsidTr="0006015E">
        <w:tc>
          <w:tcPr>
            <w:tcW w:w="1135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707FF3" w:rsidRDefault="00A41B71" w:rsidP="00E67D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A41B71" w:rsidRPr="00707FF3" w:rsidRDefault="00A41B71" w:rsidP="00E67D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1B71" w:rsidRPr="007935FB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1B71" w:rsidRPr="00707FF3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B71" w:rsidTr="0006015E">
        <w:tc>
          <w:tcPr>
            <w:tcW w:w="15168" w:type="dxa"/>
            <w:gridSpan w:val="13"/>
          </w:tcPr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1B71" w:rsidRDefault="00A41B71" w:rsidP="00E67D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504">
              <w:rPr>
                <w:rFonts w:ascii="Times New Roman" w:hAnsi="Times New Roman" w:cs="Times New Roman"/>
                <w:b/>
                <w:sz w:val="18"/>
                <w:szCs w:val="18"/>
              </w:rPr>
              <w:t>Учебник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для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 умственной отсталостью (интеллектуальными нарушениями). Вариант 1.</w:t>
            </w:r>
          </w:p>
          <w:p w:rsidR="00A41B71" w:rsidRPr="000F1CEB" w:rsidRDefault="00B83BE3" w:rsidP="00E67D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</w:t>
            </w:r>
            <w:r w:rsidR="00A41B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</w:t>
            </w:r>
          </w:p>
        </w:tc>
      </w:tr>
      <w:tr w:rsidR="00A41B71" w:rsidRPr="004C2B1B" w:rsidTr="0006015E">
        <w:tc>
          <w:tcPr>
            <w:tcW w:w="1135" w:type="dxa"/>
            <w:vMerge w:val="restart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Орел Л.С.</w:t>
            </w:r>
          </w:p>
        </w:tc>
        <w:tc>
          <w:tcPr>
            <w:tcW w:w="1417" w:type="dxa"/>
          </w:tcPr>
          <w:p w:rsidR="00A41B71" w:rsidRPr="00CE6308" w:rsidRDefault="00A41B71" w:rsidP="00970CC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A41B71" w:rsidRPr="00CE6308" w:rsidRDefault="00E7482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41B71" w:rsidRPr="00CE6308" w:rsidRDefault="00A41B71" w:rsidP="00970CC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CE6308" w:rsidRDefault="00E7482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Якубовская Э.В., Коршунова Я.В.</w:t>
            </w:r>
          </w:p>
        </w:tc>
        <w:tc>
          <w:tcPr>
            <w:tcW w:w="1984" w:type="dxa"/>
            <w:gridSpan w:val="2"/>
          </w:tcPr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  <w:proofErr w:type="gramStart"/>
            <w:r w:rsidR="00E748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</w:t>
            </w:r>
            <w:proofErr w:type="gramEnd"/>
            <w:r w:rsidR="00E748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2х частях.</w:t>
            </w:r>
          </w:p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Учебник для </w:t>
            </w:r>
            <w:proofErr w:type="spell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общеобразовательныхорганизаций</w:t>
            </w:r>
            <w:proofErr w:type="spell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реализующих</w:t>
            </w:r>
            <w:proofErr w:type="gram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адаптированные основные общеобразовательные программы.</w:t>
            </w:r>
          </w:p>
        </w:tc>
        <w:tc>
          <w:tcPr>
            <w:tcW w:w="709" w:type="dxa"/>
          </w:tcPr>
          <w:p w:rsidR="00A41B71" w:rsidRPr="00CE6308" w:rsidRDefault="00E7482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Издательство</w:t>
            </w:r>
          </w:p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A41B71" w:rsidRPr="004C2B1B" w:rsidTr="0006015E">
        <w:tc>
          <w:tcPr>
            <w:tcW w:w="1135" w:type="dxa"/>
            <w:vMerge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CE6308" w:rsidRDefault="00A41B71" w:rsidP="00970CC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709" w:type="dxa"/>
          </w:tcPr>
          <w:p w:rsidR="00A41B71" w:rsidRPr="00CE6308" w:rsidRDefault="00E7482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Ильина С.Ю.,</w:t>
            </w:r>
          </w:p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Чтение.</w:t>
            </w:r>
            <w:r w:rsidR="00E748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 2х частях</w:t>
            </w:r>
          </w:p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Учебник для </w:t>
            </w:r>
            <w:proofErr w:type="spell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общеобразовательныхорганизаций</w:t>
            </w:r>
            <w:proofErr w:type="spell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реализующих</w:t>
            </w:r>
            <w:proofErr w:type="gram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адаптированные основные общеобразовательные программы.</w:t>
            </w:r>
          </w:p>
        </w:tc>
        <w:tc>
          <w:tcPr>
            <w:tcW w:w="709" w:type="dxa"/>
          </w:tcPr>
          <w:p w:rsidR="00A41B71" w:rsidRPr="00CE6308" w:rsidRDefault="00E7482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559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Издательство</w:t>
            </w:r>
          </w:p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A41B71" w:rsidRPr="004C2B1B" w:rsidTr="0006015E">
        <w:tc>
          <w:tcPr>
            <w:tcW w:w="1135" w:type="dxa"/>
            <w:vMerge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CE6308" w:rsidRDefault="00A41B71" w:rsidP="00970CC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A41B71" w:rsidRPr="00CE6308" w:rsidRDefault="00E7482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CE6308" w:rsidRDefault="00E7482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Т.В., Яковлева М.И.</w:t>
            </w:r>
          </w:p>
        </w:tc>
        <w:tc>
          <w:tcPr>
            <w:tcW w:w="1984" w:type="dxa"/>
            <w:gridSpan w:val="2"/>
          </w:tcPr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Математика.</w:t>
            </w:r>
            <w:r w:rsidR="00E748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 2х частях</w:t>
            </w:r>
          </w:p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Учебник для </w:t>
            </w:r>
            <w:proofErr w:type="spell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общеобразовательныхорганизаций</w:t>
            </w:r>
            <w:proofErr w:type="spell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41B71" w:rsidRPr="00CE6308" w:rsidRDefault="00A41B71" w:rsidP="00970CC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реализующих</w:t>
            </w:r>
            <w:proofErr w:type="gram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адаптированные основные общеобразовательные программы.</w:t>
            </w:r>
          </w:p>
        </w:tc>
        <w:tc>
          <w:tcPr>
            <w:tcW w:w="709" w:type="dxa"/>
          </w:tcPr>
          <w:p w:rsidR="00A41B71" w:rsidRPr="00CE6308" w:rsidRDefault="00E7482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Издательство</w:t>
            </w:r>
          </w:p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CE6308" w:rsidRDefault="00A41B71" w:rsidP="0097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A41B71" w:rsidRPr="004C2B1B" w:rsidTr="0006015E">
        <w:tc>
          <w:tcPr>
            <w:tcW w:w="1135" w:type="dxa"/>
            <w:vMerge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CE6308" w:rsidRDefault="00A41B71" w:rsidP="00FC35C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Естествозна-ние</w:t>
            </w:r>
            <w:proofErr w:type="spellEnd"/>
            <w:proofErr w:type="gramEnd"/>
          </w:p>
        </w:tc>
        <w:tc>
          <w:tcPr>
            <w:tcW w:w="709" w:type="dxa"/>
          </w:tcPr>
          <w:p w:rsidR="00A41B71" w:rsidRPr="00CE6308" w:rsidRDefault="00E7482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Кудрина С.В.</w:t>
            </w:r>
          </w:p>
        </w:tc>
        <w:tc>
          <w:tcPr>
            <w:tcW w:w="1984" w:type="dxa"/>
            <w:gridSpan w:val="2"/>
          </w:tcPr>
          <w:p w:rsidR="00A41B71" w:rsidRPr="00CE6308" w:rsidRDefault="00E7482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Мир природы и человека. В 2х частях</w:t>
            </w:r>
          </w:p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Учебник для </w:t>
            </w:r>
            <w:proofErr w:type="spell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общеобразовательныхорганизаций</w:t>
            </w:r>
            <w:proofErr w:type="spell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реализующих</w:t>
            </w:r>
            <w:proofErr w:type="gram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адаптированные основные общеобразовательные программы.</w:t>
            </w:r>
          </w:p>
        </w:tc>
        <w:tc>
          <w:tcPr>
            <w:tcW w:w="709" w:type="dxa"/>
          </w:tcPr>
          <w:p w:rsidR="00A41B71" w:rsidRPr="00CE6308" w:rsidRDefault="00E7482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Издательство</w:t>
            </w:r>
          </w:p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  <w:vMerge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B71" w:rsidRPr="00CE6308" w:rsidRDefault="00A41B71" w:rsidP="00FC35C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09" w:type="dxa"/>
          </w:tcPr>
          <w:p w:rsidR="00A41B71" w:rsidRPr="00CE6308" w:rsidRDefault="00E7482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1.1.5.1.11.3</w:t>
            </w:r>
          </w:p>
        </w:tc>
        <w:tc>
          <w:tcPr>
            <w:tcW w:w="1701" w:type="dxa"/>
          </w:tcPr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Рау</w:t>
            </w:r>
            <w:proofErr w:type="spell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М.Ю.,</w:t>
            </w:r>
          </w:p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Зыкова М.А.</w:t>
            </w:r>
          </w:p>
        </w:tc>
        <w:tc>
          <w:tcPr>
            <w:tcW w:w="1984" w:type="dxa"/>
            <w:gridSpan w:val="2"/>
          </w:tcPr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Изобразительное искусство.</w:t>
            </w:r>
          </w:p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Учебник для </w:t>
            </w:r>
            <w:proofErr w:type="spell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общеобразовательныхорганизаций</w:t>
            </w:r>
            <w:proofErr w:type="spell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реализующих</w:t>
            </w:r>
            <w:proofErr w:type="gram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адаптированные основные общеобразовательные программы.</w:t>
            </w:r>
          </w:p>
        </w:tc>
        <w:tc>
          <w:tcPr>
            <w:tcW w:w="709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Издательство</w:t>
            </w:r>
          </w:p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Пак В.С.</w:t>
            </w:r>
          </w:p>
        </w:tc>
        <w:tc>
          <w:tcPr>
            <w:tcW w:w="1417" w:type="dxa"/>
          </w:tcPr>
          <w:p w:rsidR="00A41B71" w:rsidRPr="00CE6308" w:rsidRDefault="00A41B71" w:rsidP="00FC35C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A41B71" w:rsidRPr="00CE6308" w:rsidRDefault="00E7482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2.1.4.1.1.3</w:t>
            </w:r>
          </w:p>
        </w:tc>
        <w:tc>
          <w:tcPr>
            <w:tcW w:w="1701" w:type="dxa"/>
          </w:tcPr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Кузнецова Л.А.</w:t>
            </w:r>
            <w:r w:rsidR="00F639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Симукова Я.С.</w:t>
            </w:r>
          </w:p>
        </w:tc>
        <w:tc>
          <w:tcPr>
            <w:tcW w:w="1984" w:type="dxa"/>
            <w:gridSpan w:val="2"/>
          </w:tcPr>
          <w:p w:rsidR="00F639F7" w:rsidRDefault="00F639F7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Технология.</w:t>
            </w:r>
          </w:p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Ручной труд.</w:t>
            </w:r>
          </w:p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Учебник для </w:t>
            </w:r>
            <w:proofErr w:type="spell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общеобразовательныхорганизаций</w:t>
            </w:r>
            <w:proofErr w:type="spell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41B71" w:rsidRPr="00CE6308" w:rsidRDefault="00A41B71" w:rsidP="00FC35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реализующих</w:t>
            </w:r>
            <w:proofErr w:type="gramEnd"/>
            <w:r w:rsidRPr="00CE63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адаптированные основные общеобразовательные программы.</w:t>
            </w:r>
          </w:p>
        </w:tc>
        <w:tc>
          <w:tcPr>
            <w:tcW w:w="709" w:type="dxa"/>
          </w:tcPr>
          <w:p w:rsidR="00A41B71" w:rsidRPr="00CE6308" w:rsidRDefault="00F639F7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Издательство</w:t>
            </w:r>
          </w:p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A41B71" w:rsidTr="0006015E">
        <w:tc>
          <w:tcPr>
            <w:tcW w:w="1135" w:type="dxa"/>
          </w:tcPr>
          <w:p w:rsidR="00A41B71" w:rsidRPr="00CE6308" w:rsidRDefault="00F639F7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 А.А.</w:t>
            </w:r>
          </w:p>
        </w:tc>
        <w:tc>
          <w:tcPr>
            <w:tcW w:w="1417" w:type="dxa"/>
          </w:tcPr>
          <w:p w:rsidR="00A41B71" w:rsidRPr="00CE6308" w:rsidRDefault="00A41B71" w:rsidP="00FC35C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A41B71" w:rsidRPr="00CE6308" w:rsidRDefault="00E7482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41B71" w:rsidRPr="00CE6308" w:rsidRDefault="00A41B71" w:rsidP="00FC35C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1.1.7.1.3.1</w:t>
            </w:r>
          </w:p>
        </w:tc>
        <w:tc>
          <w:tcPr>
            <w:tcW w:w="1701" w:type="dxa"/>
          </w:tcPr>
          <w:p w:rsidR="00A41B71" w:rsidRPr="00CE6308" w:rsidRDefault="00A41B71" w:rsidP="00FC35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Лях В.И.</w:t>
            </w:r>
          </w:p>
        </w:tc>
        <w:tc>
          <w:tcPr>
            <w:tcW w:w="1984" w:type="dxa"/>
            <w:gridSpan w:val="2"/>
          </w:tcPr>
          <w:p w:rsidR="00A41B71" w:rsidRPr="00CE6308" w:rsidRDefault="00A41B71" w:rsidP="00FC35C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Издательство</w:t>
            </w:r>
          </w:p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«Просвещение»</w:t>
            </w:r>
          </w:p>
        </w:tc>
        <w:tc>
          <w:tcPr>
            <w:tcW w:w="993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41B71" w:rsidRPr="00CE6308" w:rsidRDefault="00A41B71" w:rsidP="00FC3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63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100%</w:t>
            </w:r>
          </w:p>
        </w:tc>
      </w:tr>
    </w:tbl>
    <w:p w:rsidR="00EC5302" w:rsidRPr="00E45AD5" w:rsidRDefault="00EC5302" w:rsidP="00D52030">
      <w:pPr>
        <w:spacing w:after="0" w:line="240" w:lineRule="auto"/>
      </w:pPr>
      <w:r w:rsidRPr="00E45AD5">
        <w:t xml:space="preserve">Библиотекарь: </w:t>
      </w:r>
      <w:proofErr w:type="spellStart"/>
      <w:r w:rsidRPr="00E45AD5">
        <w:t>Якибчук</w:t>
      </w:r>
      <w:proofErr w:type="spellEnd"/>
      <w:r w:rsidRPr="00E45AD5">
        <w:t xml:space="preserve"> Е.И.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659210494418358846796125042851991573012135821290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Тигеева Надия Ризвановна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14.11.2024 по 14.11.2025</w:t>
            </w:r>
          </w:p>
        </w:tc>
      </w:tr>
    </w:tbl>
    <w:sectPr xmlns:w="http://schemas.openxmlformats.org/wordprocessingml/2006/main" w:rsidR="00EC5302" w:rsidRPr="00E45AD5" w:rsidSect="007F604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46">
    <w:multiLevelType w:val="hybridMultilevel"/>
    <w:lvl w:ilvl="0" w:tplc="11794785">
      <w:start w:val="1"/>
      <w:numFmt w:val="decimal"/>
      <w:lvlText w:val="%1."/>
      <w:lvlJc w:val="left"/>
      <w:pPr>
        <w:ind w:left="720" w:hanging="360"/>
      </w:pPr>
    </w:lvl>
    <w:lvl w:ilvl="1" w:tplc="11794785" w:tentative="1">
      <w:start w:val="1"/>
      <w:numFmt w:val="lowerLetter"/>
      <w:lvlText w:val="%2."/>
      <w:lvlJc w:val="left"/>
      <w:pPr>
        <w:ind w:left="1440" w:hanging="360"/>
      </w:pPr>
    </w:lvl>
    <w:lvl w:ilvl="2" w:tplc="11794785" w:tentative="1">
      <w:start w:val="1"/>
      <w:numFmt w:val="lowerRoman"/>
      <w:lvlText w:val="%3."/>
      <w:lvlJc w:val="right"/>
      <w:pPr>
        <w:ind w:left="2160" w:hanging="180"/>
      </w:pPr>
    </w:lvl>
    <w:lvl w:ilvl="3" w:tplc="11794785" w:tentative="1">
      <w:start w:val="1"/>
      <w:numFmt w:val="decimal"/>
      <w:lvlText w:val="%4."/>
      <w:lvlJc w:val="left"/>
      <w:pPr>
        <w:ind w:left="2880" w:hanging="360"/>
      </w:pPr>
    </w:lvl>
    <w:lvl w:ilvl="4" w:tplc="11794785" w:tentative="1">
      <w:start w:val="1"/>
      <w:numFmt w:val="lowerLetter"/>
      <w:lvlText w:val="%5."/>
      <w:lvlJc w:val="left"/>
      <w:pPr>
        <w:ind w:left="3600" w:hanging="360"/>
      </w:pPr>
    </w:lvl>
    <w:lvl w:ilvl="5" w:tplc="11794785" w:tentative="1">
      <w:start w:val="1"/>
      <w:numFmt w:val="lowerRoman"/>
      <w:lvlText w:val="%6."/>
      <w:lvlJc w:val="right"/>
      <w:pPr>
        <w:ind w:left="4320" w:hanging="180"/>
      </w:pPr>
    </w:lvl>
    <w:lvl w:ilvl="6" w:tplc="11794785" w:tentative="1">
      <w:start w:val="1"/>
      <w:numFmt w:val="decimal"/>
      <w:lvlText w:val="%7."/>
      <w:lvlJc w:val="left"/>
      <w:pPr>
        <w:ind w:left="5040" w:hanging="360"/>
      </w:pPr>
    </w:lvl>
    <w:lvl w:ilvl="7" w:tplc="11794785" w:tentative="1">
      <w:start w:val="1"/>
      <w:numFmt w:val="lowerLetter"/>
      <w:lvlText w:val="%8."/>
      <w:lvlJc w:val="left"/>
      <w:pPr>
        <w:ind w:left="5760" w:hanging="360"/>
      </w:pPr>
    </w:lvl>
    <w:lvl w:ilvl="8" w:tplc="11794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5">
    <w:multiLevelType w:val="hybridMultilevel"/>
    <w:lvl w:ilvl="0" w:tplc="83335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45">
    <w:abstractNumId w:val="5045"/>
  </w:num>
  <w:num w:numId="5046">
    <w:abstractNumId w:val="504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2B4D"/>
    <w:rsid w:val="0000015B"/>
    <w:rsid w:val="00000F14"/>
    <w:rsid w:val="00002153"/>
    <w:rsid w:val="00006062"/>
    <w:rsid w:val="00007B0F"/>
    <w:rsid w:val="00011BA9"/>
    <w:rsid w:val="00014986"/>
    <w:rsid w:val="00016532"/>
    <w:rsid w:val="00026821"/>
    <w:rsid w:val="00026D8A"/>
    <w:rsid w:val="00031E1A"/>
    <w:rsid w:val="00034DDC"/>
    <w:rsid w:val="00035FEB"/>
    <w:rsid w:val="00043A6B"/>
    <w:rsid w:val="00046297"/>
    <w:rsid w:val="00051753"/>
    <w:rsid w:val="000530A8"/>
    <w:rsid w:val="00054147"/>
    <w:rsid w:val="00054485"/>
    <w:rsid w:val="00054E1C"/>
    <w:rsid w:val="0006015E"/>
    <w:rsid w:val="00062B43"/>
    <w:rsid w:val="00064DB0"/>
    <w:rsid w:val="00066251"/>
    <w:rsid w:val="00066FF3"/>
    <w:rsid w:val="00070341"/>
    <w:rsid w:val="00070938"/>
    <w:rsid w:val="00070EEC"/>
    <w:rsid w:val="0007542C"/>
    <w:rsid w:val="00075D59"/>
    <w:rsid w:val="00075DE1"/>
    <w:rsid w:val="0007636A"/>
    <w:rsid w:val="000766A8"/>
    <w:rsid w:val="00077679"/>
    <w:rsid w:val="00081918"/>
    <w:rsid w:val="00081E69"/>
    <w:rsid w:val="00083A63"/>
    <w:rsid w:val="00083CF0"/>
    <w:rsid w:val="0008499B"/>
    <w:rsid w:val="00085B79"/>
    <w:rsid w:val="00094CC3"/>
    <w:rsid w:val="000966DB"/>
    <w:rsid w:val="000A2FFA"/>
    <w:rsid w:val="000A5953"/>
    <w:rsid w:val="000A5E6F"/>
    <w:rsid w:val="000A697E"/>
    <w:rsid w:val="000B302D"/>
    <w:rsid w:val="000B316F"/>
    <w:rsid w:val="000B36C2"/>
    <w:rsid w:val="000B5D7C"/>
    <w:rsid w:val="000C162B"/>
    <w:rsid w:val="000C1CD3"/>
    <w:rsid w:val="000C2781"/>
    <w:rsid w:val="000C7A49"/>
    <w:rsid w:val="000D1261"/>
    <w:rsid w:val="000D46E7"/>
    <w:rsid w:val="000E174D"/>
    <w:rsid w:val="000E695F"/>
    <w:rsid w:val="000F170F"/>
    <w:rsid w:val="000F1CEB"/>
    <w:rsid w:val="000F26D1"/>
    <w:rsid w:val="000F5742"/>
    <w:rsid w:val="001015FE"/>
    <w:rsid w:val="00105484"/>
    <w:rsid w:val="00106387"/>
    <w:rsid w:val="001113FE"/>
    <w:rsid w:val="0011541C"/>
    <w:rsid w:val="001168E8"/>
    <w:rsid w:val="00117846"/>
    <w:rsid w:val="001344B0"/>
    <w:rsid w:val="0013712D"/>
    <w:rsid w:val="00137D8D"/>
    <w:rsid w:val="0014008C"/>
    <w:rsid w:val="0015506B"/>
    <w:rsid w:val="00157F7A"/>
    <w:rsid w:val="0016307E"/>
    <w:rsid w:val="0016330D"/>
    <w:rsid w:val="00163996"/>
    <w:rsid w:val="0017087E"/>
    <w:rsid w:val="00173D72"/>
    <w:rsid w:val="001763B2"/>
    <w:rsid w:val="001766E0"/>
    <w:rsid w:val="001800C6"/>
    <w:rsid w:val="00180952"/>
    <w:rsid w:val="00183705"/>
    <w:rsid w:val="00184205"/>
    <w:rsid w:val="001847CF"/>
    <w:rsid w:val="001850CF"/>
    <w:rsid w:val="001862A6"/>
    <w:rsid w:val="00190066"/>
    <w:rsid w:val="00190DBB"/>
    <w:rsid w:val="00192DF1"/>
    <w:rsid w:val="00193B9A"/>
    <w:rsid w:val="00195F4C"/>
    <w:rsid w:val="0019663A"/>
    <w:rsid w:val="00197962"/>
    <w:rsid w:val="001A0562"/>
    <w:rsid w:val="001A0648"/>
    <w:rsid w:val="001A4F92"/>
    <w:rsid w:val="001A5ADC"/>
    <w:rsid w:val="001A7F26"/>
    <w:rsid w:val="001B0FD2"/>
    <w:rsid w:val="001B1E88"/>
    <w:rsid w:val="001B29C1"/>
    <w:rsid w:val="001B537B"/>
    <w:rsid w:val="001B5EDF"/>
    <w:rsid w:val="001C0BF3"/>
    <w:rsid w:val="001C31C2"/>
    <w:rsid w:val="001D4FC0"/>
    <w:rsid w:val="001D6625"/>
    <w:rsid w:val="001E02D3"/>
    <w:rsid w:val="001E6A38"/>
    <w:rsid w:val="001F4267"/>
    <w:rsid w:val="00203C25"/>
    <w:rsid w:val="00205322"/>
    <w:rsid w:val="0020569C"/>
    <w:rsid w:val="0021125B"/>
    <w:rsid w:val="00211E44"/>
    <w:rsid w:val="0021458C"/>
    <w:rsid w:val="00227257"/>
    <w:rsid w:val="00227513"/>
    <w:rsid w:val="00230509"/>
    <w:rsid w:val="00234154"/>
    <w:rsid w:val="0024032E"/>
    <w:rsid w:val="002404F5"/>
    <w:rsid w:val="00245D56"/>
    <w:rsid w:val="00247E96"/>
    <w:rsid w:val="002501D6"/>
    <w:rsid w:val="0025278D"/>
    <w:rsid w:val="00254393"/>
    <w:rsid w:val="00254E0F"/>
    <w:rsid w:val="00257E64"/>
    <w:rsid w:val="00260678"/>
    <w:rsid w:val="00262DCC"/>
    <w:rsid w:val="00265380"/>
    <w:rsid w:val="00266249"/>
    <w:rsid w:val="0027097F"/>
    <w:rsid w:val="002761FB"/>
    <w:rsid w:val="002839DF"/>
    <w:rsid w:val="002851BD"/>
    <w:rsid w:val="0029110D"/>
    <w:rsid w:val="002928DE"/>
    <w:rsid w:val="00292E36"/>
    <w:rsid w:val="00295332"/>
    <w:rsid w:val="0029744D"/>
    <w:rsid w:val="002A7640"/>
    <w:rsid w:val="002B1C6D"/>
    <w:rsid w:val="002B299E"/>
    <w:rsid w:val="002B6057"/>
    <w:rsid w:val="002B61B9"/>
    <w:rsid w:val="002B747E"/>
    <w:rsid w:val="002B78A7"/>
    <w:rsid w:val="002C7B58"/>
    <w:rsid w:val="002E172B"/>
    <w:rsid w:val="002E42A7"/>
    <w:rsid w:val="002E4455"/>
    <w:rsid w:val="002E6757"/>
    <w:rsid w:val="002E6D53"/>
    <w:rsid w:val="002E79D2"/>
    <w:rsid w:val="002F4D18"/>
    <w:rsid w:val="002F4D9F"/>
    <w:rsid w:val="002F610F"/>
    <w:rsid w:val="00302864"/>
    <w:rsid w:val="003057C7"/>
    <w:rsid w:val="003070AD"/>
    <w:rsid w:val="00310B9D"/>
    <w:rsid w:val="00311E4B"/>
    <w:rsid w:val="00313EF3"/>
    <w:rsid w:val="0031511C"/>
    <w:rsid w:val="00315416"/>
    <w:rsid w:val="003156BA"/>
    <w:rsid w:val="00321464"/>
    <w:rsid w:val="00333D48"/>
    <w:rsid w:val="003359BF"/>
    <w:rsid w:val="003360B4"/>
    <w:rsid w:val="00336CA0"/>
    <w:rsid w:val="00343D3D"/>
    <w:rsid w:val="0034477F"/>
    <w:rsid w:val="00347CEF"/>
    <w:rsid w:val="00354C7B"/>
    <w:rsid w:val="00356D2C"/>
    <w:rsid w:val="003638FB"/>
    <w:rsid w:val="00370EA3"/>
    <w:rsid w:val="00372FCF"/>
    <w:rsid w:val="00373159"/>
    <w:rsid w:val="0037543B"/>
    <w:rsid w:val="003864C7"/>
    <w:rsid w:val="0039018E"/>
    <w:rsid w:val="00390683"/>
    <w:rsid w:val="00390982"/>
    <w:rsid w:val="003923FD"/>
    <w:rsid w:val="00394D02"/>
    <w:rsid w:val="00395C0F"/>
    <w:rsid w:val="0039759F"/>
    <w:rsid w:val="003A260F"/>
    <w:rsid w:val="003A71A1"/>
    <w:rsid w:val="003B2A31"/>
    <w:rsid w:val="003B3A62"/>
    <w:rsid w:val="003B7371"/>
    <w:rsid w:val="003B7E4A"/>
    <w:rsid w:val="003C5FDC"/>
    <w:rsid w:val="003D4F73"/>
    <w:rsid w:val="003E05D2"/>
    <w:rsid w:val="003E375E"/>
    <w:rsid w:val="003E6BF8"/>
    <w:rsid w:val="003F0B1D"/>
    <w:rsid w:val="003F13A2"/>
    <w:rsid w:val="003F5BAE"/>
    <w:rsid w:val="0040203F"/>
    <w:rsid w:val="00406A0C"/>
    <w:rsid w:val="00406FDC"/>
    <w:rsid w:val="00426DE4"/>
    <w:rsid w:val="00432BFD"/>
    <w:rsid w:val="0043453B"/>
    <w:rsid w:val="0043636D"/>
    <w:rsid w:val="00440B12"/>
    <w:rsid w:val="00444523"/>
    <w:rsid w:val="00445CD9"/>
    <w:rsid w:val="00451B6B"/>
    <w:rsid w:val="00451F6B"/>
    <w:rsid w:val="00452E4D"/>
    <w:rsid w:val="00454828"/>
    <w:rsid w:val="00455145"/>
    <w:rsid w:val="00460273"/>
    <w:rsid w:val="004602C9"/>
    <w:rsid w:val="00460412"/>
    <w:rsid w:val="00463454"/>
    <w:rsid w:val="004642D8"/>
    <w:rsid w:val="00467F95"/>
    <w:rsid w:val="004718C5"/>
    <w:rsid w:val="00476A76"/>
    <w:rsid w:val="00483192"/>
    <w:rsid w:val="0048459B"/>
    <w:rsid w:val="004874DE"/>
    <w:rsid w:val="0049014F"/>
    <w:rsid w:val="00492341"/>
    <w:rsid w:val="004968A2"/>
    <w:rsid w:val="004A3593"/>
    <w:rsid w:val="004A488D"/>
    <w:rsid w:val="004A532C"/>
    <w:rsid w:val="004A59C0"/>
    <w:rsid w:val="004A6831"/>
    <w:rsid w:val="004A69E3"/>
    <w:rsid w:val="004B0A45"/>
    <w:rsid w:val="004B10A0"/>
    <w:rsid w:val="004B4846"/>
    <w:rsid w:val="004B5473"/>
    <w:rsid w:val="004C13E0"/>
    <w:rsid w:val="004C164A"/>
    <w:rsid w:val="004C17AA"/>
    <w:rsid w:val="004C2B1B"/>
    <w:rsid w:val="004C77AE"/>
    <w:rsid w:val="004D0378"/>
    <w:rsid w:val="004D1059"/>
    <w:rsid w:val="004D1774"/>
    <w:rsid w:val="004D213D"/>
    <w:rsid w:val="004D337B"/>
    <w:rsid w:val="004D4BB8"/>
    <w:rsid w:val="004D5538"/>
    <w:rsid w:val="004D77BA"/>
    <w:rsid w:val="004D7DD7"/>
    <w:rsid w:val="004E08B5"/>
    <w:rsid w:val="004E0A95"/>
    <w:rsid w:val="004E12EF"/>
    <w:rsid w:val="004E2EDC"/>
    <w:rsid w:val="004E65CF"/>
    <w:rsid w:val="004F2D21"/>
    <w:rsid w:val="004F65A7"/>
    <w:rsid w:val="004F782F"/>
    <w:rsid w:val="00506BC0"/>
    <w:rsid w:val="00507D8A"/>
    <w:rsid w:val="005142B7"/>
    <w:rsid w:val="00523325"/>
    <w:rsid w:val="00524930"/>
    <w:rsid w:val="00527B29"/>
    <w:rsid w:val="005307E7"/>
    <w:rsid w:val="00533717"/>
    <w:rsid w:val="00533F35"/>
    <w:rsid w:val="00535888"/>
    <w:rsid w:val="005362CE"/>
    <w:rsid w:val="00537DBC"/>
    <w:rsid w:val="00544539"/>
    <w:rsid w:val="00546DB5"/>
    <w:rsid w:val="00546E5B"/>
    <w:rsid w:val="00547487"/>
    <w:rsid w:val="00550040"/>
    <w:rsid w:val="00550B3B"/>
    <w:rsid w:val="00550FBE"/>
    <w:rsid w:val="0055590C"/>
    <w:rsid w:val="0056046B"/>
    <w:rsid w:val="00560813"/>
    <w:rsid w:val="00562B12"/>
    <w:rsid w:val="005666C6"/>
    <w:rsid w:val="005709A8"/>
    <w:rsid w:val="005714A6"/>
    <w:rsid w:val="00571E77"/>
    <w:rsid w:val="00577355"/>
    <w:rsid w:val="00580445"/>
    <w:rsid w:val="00580628"/>
    <w:rsid w:val="00582629"/>
    <w:rsid w:val="00585B90"/>
    <w:rsid w:val="00585DB6"/>
    <w:rsid w:val="00587C98"/>
    <w:rsid w:val="00596A96"/>
    <w:rsid w:val="00597F2C"/>
    <w:rsid w:val="005A212A"/>
    <w:rsid w:val="005A323B"/>
    <w:rsid w:val="005A36A9"/>
    <w:rsid w:val="005B09A3"/>
    <w:rsid w:val="005B3F60"/>
    <w:rsid w:val="005B5BAB"/>
    <w:rsid w:val="005C3918"/>
    <w:rsid w:val="005C4309"/>
    <w:rsid w:val="005C7079"/>
    <w:rsid w:val="005D09FB"/>
    <w:rsid w:val="005D3357"/>
    <w:rsid w:val="005D5490"/>
    <w:rsid w:val="005E3FF3"/>
    <w:rsid w:val="005E4096"/>
    <w:rsid w:val="005F113D"/>
    <w:rsid w:val="005F77FE"/>
    <w:rsid w:val="00602EA3"/>
    <w:rsid w:val="006037D5"/>
    <w:rsid w:val="006103F8"/>
    <w:rsid w:val="006106FE"/>
    <w:rsid w:val="0061507C"/>
    <w:rsid w:val="006160CF"/>
    <w:rsid w:val="006201CB"/>
    <w:rsid w:val="006208B1"/>
    <w:rsid w:val="006261AB"/>
    <w:rsid w:val="00627076"/>
    <w:rsid w:val="006274F4"/>
    <w:rsid w:val="006302FE"/>
    <w:rsid w:val="00630A3A"/>
    <w:rsid w:val="006337C3"/>
    <w:rsid w:val="00637981"/>
    <w:rsid w:val="006424BE"/>
    <w:rsid w:val="00652D9A"/>
    <w:rsid w:val="00654183"/>
    <w:rsid w:val="006573DD"/>
    <w:rsid w:val="00657794"/>
    <w:rsid w:val="00657E07"/>
    <w:rsid w:val="006628A4"/>
    <w:rsid w:val="006640A7"/>
    <w:rsid w:val="00666683"/>
    <w:rsid w:val="006706DE"/>
    <w:rsid w:val="0067374A"/>
    <w:rsid w:val="00675B1A"/>
    <w:rsid w:val="00677705"/>
    <w:rsid w:val="00680523"/>
    <w:rsid w:val="006812FD"/>
    <w:rsid w:val="006836A5"/>
    <w:rsid w:val="00684347"/>
    <w:rsid w:val="006845AB"/>
    <w:rsid w:val="006916C8"/>
    <w:rsid w:val="006A425E"/>
    <w:rsid w:val="006A4440"/>
    <w:rsid w:val="006A768F"/>
    <w:rsid w:val="006B2924"/>
    <w:rsid w:val="006B495C"/>
    <w:rsid w:val="006B5AE0"/>
    <w:rsid w:val="006B6A2A"/>
    <w:rsid w:val="006B6F7C"/>
    <w:rsid w:val="006C0865"/>
    <w:rsid w:val="006C7123"/>
    <w:rsid w:val="006D39AD"/>
    <w:rsid w:val="006D640F"/>
    <w:rsid w:val="006E1679"/>
    <w:rsid w:val="006E2198"/>
    <w:rsid w:val="006E265F"/>
    <w:rsid w:val="006E5570"/>
    <w:rsid w:val="006F0506"/>
    <w:rsid w:val="006F2B4D"/>
    <w:rsid w:val="006F7BAA"/>
    <w:rsid w:val="006F7FDD"/>
    <w:rsid w:val="00702B8E"/>
    <w:rsid w:val="007054CE"/>
    <w:rsid w:val="0070642B"/>
    <w:rsid w:val="00713075"/>
    <w:rsid w:val="00713362"/>
    <w:rsid w:val="00715D43"/>
    <w:rsid w:val="0073746B"/>
    <w:rsid w:val="007407AB"/>
    <w:rsid w:val="007411BA"/>
    <w:rsid w:val="00744BE2"/>
    <w:rsid w:val="00746322"/>
    <w:rsid w:val="00751BCD"/>
    <w:rsid w:val="007632C3"/>
    <w:rsid w:val="007644DE"/>
    <w:rsid w:val="00766D5F"/>
    <w:rsid w:val="00770708"/>
    <w:rsid w:val="00771543"/>
    <w:rsid w:val="00771FEC"/>
    <w:rsid w:val="007725C9"/>
    <w:rsid w:val="00781615"/>
    <w:rsid w:val="0079063C"/>
    <w:rsid w:val="00790A69"/>
    <w:rsid w:val="007935FB"/>
    <w:rsid w:val="00796C4E"/>
    <w:rsid w:val="007A3261"/>
    <w:rsid w:val="007A3945"/>
    <w:rsid w:val="007B0236"/>
    <w:rsid w:val="007B6346"/>
    <w:rsid w:val="007B63C1"/>
    <w:rsid w:val="007B6440"/>
    <w:rsid w:val="007C03A8"/>
    <w:rsid w:val="007C2F8D"/>
    <w:rsid w:val="007C3BB7"/>
    <w:rsid w:val="007C7438"/>
    <w:rsid w:val="007C7CCF"/>
    <w:rsid w:val="007D0B7A"/>
    <w:rsid w:val="007D1718"/>
    <w:rsid w:val="007D664B"/>
    <w:rsid w:val="007F37D1"/>
    <w:rsid w:val="007F6049"/>
    <w:rsid w:val="0080030D"/>
    <w:rsid w:val="0080157A"/>
    <w:rsid w:val="008027B9"/>
    <w:rsid w:val="00802D0B"/>
    <w:rsid w:val="00802DD2"/>
    <w:rsid w:val="0080615A"/>
    <w:rsid w:val="00810549"/>
    <w:rsid w:val="00810B64"/>
    <w:rsid w:val="00816533"/>
    <w:rsid w:val="00817FF3"/>
    <w:rsid w:val="00822E8B"/>
    <w:rsid w:val="008237EB"/>
    <w:rsid w:val="0082413D"/>
    <w:rsid w:val="0082485D"/>
    <w:rsid w:val="0082648C"/>
    <w:rsid w:val="00826DE9"/>
    <w:rsid w:val="00827DC2"/>
    <w:rsid w:val="008304A3"/>
    <w:rsid w:val="00831918"/>
    <w:rsid w:val="0083256A"/>
    <w:rsid w:val="00840499"/>
    <w:rsid w:val="008417AE"/>
    <w:rsid w:val="008514EE"/>
    <w:rsid w:val="0085153D"/>
    <w:rsid w:val="0086372E"/>
    <w:rsid w:val="008666A5"/>
    <w:rsid w:val="00871917"/>
    <w:rsid w:val="008762BA"/>
    <w:rsid w:val="008800A8"/>
    <w:rsid w:val="00881330"/>
    <w:rsid w:val="00882776"/>
    <w:rsid w:val="008835E7"/>
    <w:rsid w:val="0088490B"/>
    <w:rsid w:val="00885289"/>
    <w:rsid w:val="008918E9"/>
    <w:rsid w:val="00893704"/>
    <w:rsid w:val="008958E0"/>
    <w:rsid w:val="008962F4"/>
    <w:rsid w:val="008A259B"/>
    <w:rsid w:val="008B06C7"/>
    <w:rsid w:val="008B488A"/>
    <w:rsid w:val="008B6707"/>
    <w:rsid w:val="008B6B5A"/>
    <w:rsid w:val="008C1F91"/>
    <w:rsid w:val="008C4646"/>
    <w:rsid w:val="008C4794"/>
    <w:rsid w:val="008C4903"/>
    <w:rsid w:val="008C5DEC"/>
    <w:rsid w:val="008C7EB2"/>
    <w:rsid w:val="008D0AE1"/>
    <w:rsid w:val="008D6C9E"/>
    <w:rsid w:val="008E119A"/>
    <w:rsid w:val="008E3317"/>
    <w:rsid w:val="008E759D"/>
    <w:rsid w:val="008E75E2"/>
    <w:rsid w:val="00901B28"/>
    <w:rsid w:val="00905C21"/>
    <w:rsid w:val="009062B5"/>
    <w:rsid w:val="00921517"/>
    <w:rsid w:val="009218D8"/>
    <w:rsid w:val="00923431"/>
    <w:rsid w:val="00932197"/>
    <w:rsid w:val="00933835"/>
    <w:rsid w:val="00936FD1"/>
    <w:rsid w:val="0094079E"/>
    <w:rsid w:val="009474DC"/>
    <w:rsid w:val="00953E54"/>
    <w:rsid w:val="009549A4"/>
    <w:rsid w:val="00956483"/>
    <w:rsid w:val="00965416"/>
    <w:rsid w:val="00965554"/>
    <w:rsid w:val="00970CC6"/>
    <w:rsid w:val="00970E01"/>
    <w:rsid w:val="009712F4"/>
    <w:rsid w:val="009713BD"/>
    <w:rsid w:val="00975DB3"/>
    <w:rsid w:val="00980DF0"/>
    <w:rsid w:val="00981B2B"/>
    <w:rsid w:val="0098390C"/>
    <w:rsid w:val="009868E5"/>
    <w:rsid w:val="00987BFD"/>
    <w:rsid w:val="009905B0"/>
    <w:rsid w:val="00991195"/>
    <w:rsid w:val="0099483C"/>
    <w:rsid w:val="0099752A"/>
    <w:rsid w:val="009A120C"/>
    <w:rsid w:val="009A16A7"/>
    <w:rsid w:val="009B17AF"/>
    <w:rsid w:val="009B1A47"/>
    <w:rsid w:val="009B366A"/>
    <w:rsid w:val="009B7537"/>
    <w:rsid w:val="009C2878"/>
    <w:rsid w:val="009C6035"/>
    <w:rsid w:val="009C62C5"/>
    <w:rsid w:val="009C6D6C"/>
    <w:rsid w:val="009D2498"/>
    <w:rsid w:val="009D27FC"/>
    <w:rsid w:val="009E0B91"/>
    <w:rsid w:val="009E0BF4"/>
    <w:rsid w:val="009E0E38"/>
    <w:rsid w:val="009E11C5"/>
    <w:rsid w:val="009F254F"/>
    <w:rsid w:val="009F3F01"/>
    <w:rsid w:val="009F47A2"/>
    <w:rsid w:val="009F52C6"/>
    <w:rsid w:val="009F53E7"/>
    <w:rsid w:val="00A07F62"/>
    <w:rsid w:val="00A11E33"/>
    <w:rsid w:val="00A13C03"/>
    <w:rsid w:val="00A17834"/>
    <w:rsid w:val="00A21827"/>
    <w:rsid w:val="00A25CB7"/>
    <w:rsid w:val="00A27915"/>
    <w:rsid w:val="00A32412"/>
    <w:rsid w:val="00A3603D"/>
    <w:rsid w:val="00A40053"/>
    <w:rsid w:val="00A41B71"/>
    <w:rsid w:val="00A435E3"/>
    <w:rsid w:val="00A43706"/>
    <w:rsid w:val="00A44054"/>
    <w:rsid w:val="00A45435"/>
    <w:rsid w:val="00A45CED"/>
    <w:rsid w:val="00A4752A"/>
    <w:rsid w:val="00A47DB1"/>
    <w:rsid w:val="00A52BC1"/>
    <w:rsid w:val="00A6437D"/>
    <w:rsid w:val="00A70327"/>
    <w:rsid w:val="00A717AD"/>
    <w:rsid w:val="00A7201A"/>
    <w:rsid w:val="00A722C8"/>
    <w:rsid w:val="00A72B73"/>
    <w:rsid w:val="00A738AA"/>
    <w:rsid w:val="00A74D92"/>
    <w:rsid w:val="00A83006"/>
    <w:rsid w:val="00A838A6"/>
    <w:rsid w:val="00A87D71"/>
    <w:rsid w:val="00A9486E"/>
    <w:rsid w:val="00A95871"/>
    <w:rsid w:val="00AA0C98"/>
    <w:rsid w:val="00AA369C"/>
    <w:rsid w:val="00AA5854"/>
    <w:rsid w:val="00AA74F7"/>
    <w:rsid w:val="00AB0980"/>
    <w:rsid w:val="00AB0BAC"/>
    <w:rsid w:val="00AB1A38"/>
    <w:rsid w:val="00AB30A9"/>
    <w:rsid w:val="00AB3CFF"/>
    <w:rsid w:val="00AB3FD1"/>
    <w:rsid w:val="00AB5973"/>
    <w:rsid w:val="00AB6504"/>
    <w:rsid w:val="00AB692C"/>
    <w:rsid w:val="00AC22FC"/>
    <w:rsid w:val="00AC4BF6"/>
    <w:rsid w:val="00AC59B8"/>
    <w:rsid w:val="00AD0EF9"/>
    <w:rsid w:val="00AD20FF"/>
    <w:rsid w:val="00AD3DE2"/>
    <w:rsid w:val="00AD47B2"/>
    <w:rsid w:val="00AD748E"/>
    <w:rsid w:val="00AE0E13"/>
    <w:rsid w:val="00AE1F30"/>
    <w:rsid w:val="00AE2F39"/>
    <w:rsid w:val="00AE7193"/>
    <w:rsid w:val="00AF377F"/>
    <w:rsid w:val="00AF73D1"/>
    <w:rsid w:val="00B05F5B"/>
    <w:rsid w:val="00B07E1D"/>
    <w:rsid w:val="00B104D5"/>
    <w:rsid w:val="00B133A6"/>
    <w:rsid w:val="00B1448E"/>
    <w:rsid w:val="00B165D8"/>
    <w:rsid w:val="00B16881"/>
    <w:rsid w:val="00B2349D"/>
    <w:rsid w:val="00B24A7D"/>
    <w:rsid w:val="00B3104D"/>
    <w:rsid w:val="00B31BAD"/>
    <w:rsid w:val="00B3462B"/>
    <w:rsid w:val="00B34CA1"/>
    <w:rsid w:val="00B40E85"/>
    <w:rsid w:val="00B41A8E"/>
    <w:rsid w:val="00B42933"/>
    <w:rsid w:val="00B45842"/>
    <w:rsid w:val="00B46D76"/>
    <w:rsid w:val="00B52F3D"/>
    <w:rsid w:val="00B62292"/>
    <w:rsid w:val="00B62C65"/>
    <w:rsid w:val="00B67557"/>
    <w:rsid w:val="00B73025"/>
    <w:rsid w:val="00B768D6"/>
    <w:rsid w:val="00B77439"/>
    <w:rsid w:val="00B80106"/>
    <w:rsid w:val="00B83BE3"/>
    <w:rsid w:val="00B952D6"/>
    <w:rsid w:val="00BA5B90"/>
    <w:rsid w:val="00BA638A"/>
    <w:rsid w:val="00BB749D"/>
    <w:rsid w:val="00BC0F6F"/>
    <w:rsid w:val="00BC1D60"/>
    <w:rsid w:val="00BD1B4A"/>
    <w:rsid w:val="00BD34AC"/>
    <w:rsid w:val="00BD705D"/>
    <w:rsid w:val="00BD7570"/>
    <w:rsid w:val="00BD7AC3"/>
    <w:rsid w:val="00BE01A0"/>
    <w:rsid w:val="00BE31AC"/>
    <w:rsid w:val="00BE4F3A"/>
    <w:rsid w:val="00BE7530"/>
    <w:rsid w:val="00BF0C75"/>
    <w:rsid w:val="00BF4478"/>
    <w:rsid w:val="00BF501A"/>
    <w:rsid w:val="00BF64BD"/>
    <w:rsid w:val="00BF6D30"/>
    <w:rsid w:val="00C02970"/>
    <w:rsid w:val="00C044A8"/>
    <w:rsid w:val="00C04FD7"/>
    <w:rsid w:val="00C065B4"/>
    <w:rsid w:val="00C12797"/>
    <w:rsid w:val="00C16799"/>
    <w:rsid w:val="00C17737"/>
    <w:rsid w:val="00C17E59"/>
    <w:rsid w:val="00C2224D"/>
    <w:rsid w:val="00C22D96"/>
    <w:rsid w:val="00C22F21"/>
    <w:rsid w:val="00C2445E"/>
    <w:rsid w:val="00C249BB"/>
    <w:rsid w:val="00C31783"/>
    <w:rsid w:val="00C328F5"/>
    <w:rsid w:val="00C35420"/>
    <w:rsid w:val="00C46F2F"/>
    <w:rsid w:val="00C550C9"/>
    <w:rsid w:val="00C56A49"/>
    <w:rsid w:val="00C56B63"/>
    <w:rsid w:val="00C60405"/>
    <w:rsid w:val="00C62DA3"/>
    <w:rsid w:val="00C67BAB"/>
    <w:rsid w:val="00C73518"/>
    <w:rsid w:val="00C862AC"/>
    <w:rsid w:val="00C90C83"/>
    <w:rsid w:val="00C9260C"/>
    <w:rsid w:val="00C96673"/>
    <w:rsid w:val="00CA2307"/>
    <w:rsid w:val="00CA6CDB"/>
    <w:rsid w:val="00CA7771"/>
    <w:rsid w:val="00CC234D"/>
    <w:rsid w:val="00CC5DC6"/>
    <w:rsid w:val="00CC61DE"/>
    <w:rsid w:val="00CD03B4"/>
    <w:rsid w:val="00CD2271"/>
    <w:rsid w:val="00CD471D"/>
    <w:rsid w:val="00CD7E82"/>
    <w:rsid w:val="00CE3399"/>
    <w:rsid w:val="00CE5557"/>
    <w:rsid w:val="00CE6308"/>
    <w:rsid w:val="00CF1D2F"/>
    <w:rsid w:val="00CF29B3"/>
    <w:rsid w:val="00CF5640"/>
    <w:rsid w:val="00CF78E8"/>
    <w:rsid w:val="00CF795A"/>
    <w:rsid w:val="00D0016D"/>
    <w:rsid w:val="00D0242A"/>
    <w:rsid w:val="00D10197"/>
    <w:rsid w:val="00D109AD"/>
    <w:rsid w:val="00D12A26"/>
    <w:rsid w:val="00D14008"/>
    <w:rsid w:val="00D1623A"/>
    <w:rsid w:val="00D1714F"/>
    <w:rsid w:val="00D171C1"/>
    <w:rsid w:val="00D1798E"/>
    <w:rsid w:val="00D20858"/>
    <w:rsid w:val="00D21287"/>
    <w:rsid w:val="00D23CED"/>
    <w:rsid w:val="00D262A2"/>
    <w:rsid w:val="00D271AA"/>
    <w:rsid w:val="00D3379A"/>
    <w:rsid w:val="00D33D5A"/>
    <w:rsid w:val="00D36742"/>
    <w:rsid w:val="00D403A2"/>
    <w:rsid w:val="00D45878"/>
    <w:rsid w:val="00D45A80"/>
    <w:rsid w:val="00D50164"/>
    <w:rsid w:val="00D52030"/>
    <w:rsid w:val="00D569EE"/>
    <w:rsid w:val="00D629EB"/>
    <w:rsid w:val="00D63338"/>
    <w:rsid w:val="00D64F2F"/>
    <w:rsid w:val="00D6599D"/>
    <w:rsid w:val="00D67D83"/>
    <w:rsid w:val="00D71B37"/>
    <w:rsid w:val="00D7545C"/>
    <w:rsid w:val="00D81A99"/>
    <w:rsid w:val="00D90AC3"/>
    <w:rsid w:val="00D90DF8"/>
    <w:rsid w:val="00D9442E"/>
    <w:rsid w:val="00D95765"/>
    <w:rsid w:val="00DA0358"/>
    <w:rsid w:val="00DB1A52"/>
    <w:rsid w:val="00DC4F58"/>
    <w:rsid w:val="00DD071B"/>
    <w:rsid w:val="00DD3048"/>
    <w:rsid w:val="00DD387C"/>
    <w:rsid w:val="00DD5AD7"/>
    <w:rsid w:val="00DE4F20"/>
    <w:rsid w:val="00DE62EB"/>
    <w:rsid w:val="00DF1939"/>
    <w:rsid w:val="00DF21EC"/>
    <w:rsid w:val="00E0039E"/>
    <w:rsid w:val="00E0119D"/>
    <w:rsid w:val="00E03754"/>
    <w:rsid w:val="00E0698F"/>
    <w:rsid w:val="00E1498C"/>
    <w:rsid w:val="00E17BA3"/>
    <w:rsid w:val="00E2220D"/>
    <w:rsid w:val="00E22393"/>
    <w:rsid w:val="00E27C1C"/>
    <w:rsid w:val="00E30530"/>
    <w:rsid w:val="00E34CFD"/>
    <w:rsid w:val="00E367D9"/>
    <w:rsid w:val="00E369EE"/>
    <w:rsid w:val="00E45AD5"/>
    <w:rsid w:val="00E469F0"/>
    <w:rsid w:val="00E52228"/>
    <w:rsid w:val="00E52594"/>
    <w:rsid w:val="00E52D86"/>
    <w:rsid w:val="00E53900"/>
    <w:rsid w:val="00E577F7"/>
    <w:rsid w:val="00E61F10"/>
    <w:rsid w:val="00E62F07"/>
    <w:rsid w:val="00E63DDF"/>
    <w:rsid w:val="00E65A8B"/>
    <w:rsid w:val="00E67DCE"/>
    <w:rsid w:val="00E7023E"/>
    <w:rsid w:val="00E735C1"/>
    <w:rsid w:val="00E74821"/>
    <w:rsid w:val="00E8470C"/>
    <w:rsid w:val="00E858E1"/>
    <w:rsid w:val="00E90790"/>
    <w:rsid w:val="00E9550B"/>
    <w:rsid w:val="00E95837"/>
    <w:rsid w:val="00E95B71"/>
    <w:rsid w:val="00E978E0"/>
    <w:rsid w:val="00EA6208"/>
    <w:rsid w:val="00EB0918"/>
    <w:rsid w:val="00EB11B6"/>
    <w:rsid w:val="00EB2129"/>
    <w:rsid w:val="00EB216A"/>
    <w:rsid w:val="00EB2792"/>
    <w:rsid w:val="00EC13DC"/>
    <w:rsid w:val="00EC1479"/>
    <w:rsid w:val="00EC2601"/>
    <w:rsid w:val="00EC28A7"/>
    <w:rsid w:val="00EC5302"/>
    <w:rsid w:val="00ED0AC3"/>
    <w:rsid w:val="00ED2DC7"/>
    <w:rsid w:val="00ED4F6C"/>
    <w:rsid w:val="00ED5F18"/>
    <w:rsid w:val="00ED76CD"/>
    <w:rsid w:val="00EE56C0"/>
    <w:rsid w:val="00EE7805"/>
    <w:rsid w:val="00EF0565"/>
    <w:rsid w:val="00EF5F37"/>
    <w:rsid w:val="00EF6D54"/>
    <w:rsid w:val="00EF6E6C"/>
    <w:rsid w:val="00F04349"/>
    <w:rsid w:val="00F04934"/>
    <w:rsid w:val="00F04E99"/>
    <w:rsid w:val="00F07486"/>
    <w:rsid w:val="00F079A5"/>
    <w:rsid w:val="00F07CEE"/>
    <w:rsid w:val="00F14547"/>
    <w:rsid w:val="00F226D1"/>
    <w:rsid w:val="00F237E3"/>
    <w:rsid w:val="00F2443D"/>
    <w:rsid w:val="00F300DF"/>
    <w:rsid w:val="00F3092B"/>
    <w:rsid w:val="00F35895"/>
    <w:rsid w:val="00F36FCA"/>
    <w:rsid w:val="00F43D43"/>
    <w:rsid w:val="00F462C1"/>
    <w:rsid w:val="00F467EA"/>
    <w:rsid w:val="00F5000C"/>
    <w:rsid w:val="00F57BF7"/>
    <w:rsid w:val="00F639F7"/>
    <w:rsid w:val="00F66821"/>
    <w:rsid w:val="00F67D46"/>
    <w:rsid w:val="00F70C49"/>
    <w:rsid w:val="00F7344B"/>
    <w:rsid w:val="00F75659"/>
    <w:rsid w:val="00F8074D"/>
    <w:rsid w:val="00F81D9C"/>
    <w:rsid w:val="00F8307C"/>
    <w:rsid w:val="00F83CC1"/>
    <w:rsid w:val="00F8632B"/>
    <w:rsid w:val="00F86A83"/>
    <w:rsid w:val="00F8775E"/>
    <w:rsid w:val="00F9136B"/>
    <w:rsid w:val="00F92063"/>
    <w:rsid w:val="00F9296D"/>
    <w:rsid w:val="00F9773A"/>
    <w:rsid w:val="00FA6AC1"/>
    <w:rsid w:val="00FA777B"/>
    <w:rsid w:val="00FB0EC3"/>
    <w:rsid w:val="00FB16FE"/>
    <w:rsid w:val="00FB5106"/>
    <w:rsid w:val="00FB654E"/>
    <w:rsid w:val="00FC1053"/>
    <w:rsid w:val="00FC35C0"/>
    <w:rsid w:val="00FC5B24"/>
    <w:rsid w:val="00FC6E2C"/>
    <w:rsid w:val="00FD20AD"/>
    <w:rsid w:val="00FD2482"/>
    <w:rsid w:val="00FD44BB"/>
    <w:rsid w:val="00FD6F96"/>
    <w:rsid w:val="00FD7ABF"/>
    <w:rsid w:val="00FE0B52"/>
    <w:rsid w:val="00FE3903"/>
    <w:rsid w:val="00FE77D0"/>
    <w:rsid w:val="00FE78AE"/>
    <w:rsid w:val="00FF74F5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69C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66939442" Type="http://schemas.openxmlformats.org/officeDocument/2006/relationships/numbering" Target="numbering.xml"/><Relationship Id="rId975976360" Type="http://schemas.openxmlformats.org/officeDocument/2006/relationships/footnotes" Target="footnotes.xml"/><Relationship Id="rId548513583" Type="http://schemas.openxmlformats.org/officeDocument/2006/relationships/endnotes" Target="endnotes.xml"/><Relationship Id="rId370840910" Type="http://schemas.openxmlformats.org/officeDocument/2006/relationships/comments" Target="comments.xml"/><Relationship Id="rId891274108" Type="http://schemas.microsoft.com/office/2011/relationships/commentsExtended" Target="commentsExtended.xml"/><Relationship Id="rId79735150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XHAOE2BLtWytVU5ycDaRB0Db6wY=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</SignatureValue>
  <KeyInfo>
    <X509Data>
      <X509Certificate>MIIFjjCCA3YCFHN4BVp6lzXgQfmuz6HWhLcZ5D/qMA0GCSqGSIb3DQEBCwUAMIGQ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66939442"/>
            <mdssi:RelationshipReference SourceId="rId975976360"/>
            <mdssi:RelationshipReference SourceId="rId548513583"/>
            <mdssi:RelationshipReference SourceId="rId370840910"/>
            <mdssi:RelationshipReference SourceId="rId891274108"/>
            <mdssi:RelationshipReference SourceId="rId797351504"/>
          </Transform>
          <Transform Algorithm="http://www.w3.org/TR/2001/REC-xml-c14n-20010315"/>
        </Transforms>
        <DigestMethod Algorithm="http://www.w3.org/2000/09/xmldsig#sha1"/>
        <DigestValue>Y4+EX8ZgtZOeaoRPygxmYU4fxaY=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gEWau2V6hXxmZtxfV+swlktsT+o=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2q+yWQQSnDPzTp98wvLpO1dPEok=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1x4ScOxch0p4epphiNMpj7GIURU=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2CjpsoylbpuV4XgrtaS8MQwz2Zs=</DigestValue>
      </Reference>
      <Reference URI="/word/styles.xml?ContentType=application/vnd.openxmlformats-officedocument.wordprocessingml.styles+xml">
        <DigestMethod Algorithm="http://www.w3.org/2000/09/xmldsig#sha1"/>
        <DigestValue>azdZQaxCEaimMtxbZ/aZ6qcRqAg=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XKVS3X//maLIak+sIDtcS26iUWY=</DigestValue>
      </Reference>
    </Manifest>
    <SignatureProperties>
      <SignatureProperty Id="idSignatureTime" Target="#idPackageSignature">
        <mdssi:SignatureTime>
          <mdssi:Format>YYYY-MM-DDThh:mm:ssTZD</mdssi:Format>
          <mdssi:Value>2025-04-22T23:38:53Z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93C3-3F7A-4FC5-98EF-02E46ECF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5042</TotalTime>
  <Pages>12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110</cp:revision>
  <cp:lastPrinted>2024-09-26T07:58:00Z</cp:lastPrinted>
  <dcterms:created xsi:type="dcterms:W3CDTF">2018-09-07T21:45:00Z</dcterms:created>
  <dcterms:modified xsi:type="dcterms:W3CDTF">2024-12-11T06:28:00Z</dcterms:modified>
</cp:coreProperties>
</file>